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E2BAC0" w14:textId="77777777" w:rsidR="005812BE" w:rsidRPr="000375E1" w:rsidRDefault="00000000">
      <w:pPr>
        <w:spacing w:after="0" w:line="274" w:lineRule="auto"/>
        <w:jc w:val="center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color w:val="000000"/>
          <w:sz w:val="48"/>
          <w:szCs w:val="48"/>
        </w:rPr>
        <w:t>CHRISTOPHER J. HEINRICH, PHD</w:t>
      </w:r>
    </w:p>
    <w:p w14:paraId="21234AC4" w14:textId="77777777" w:rsidR="005812BE" w:rsidRPr="000375E1" w:rsidRDefault="00000000">
      <w:pPr>
        <w:spacing w:after="0" w:line="240" w:lineRule="auto"/>
        <w:jc w:val="center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3A3A3A"/>
          <w:spacing w:val="120"/>
          <w:sz w:val="24"/>
          <w:szCs w:val="24"/>
        </w:rPr>
        <w:t>SCHOLAR•WRITER•POLICY ANALYST</w:t>
      </w:r>
    </w:p>
    <w:p w14:paraId="61F81426" w14:textId="12D7ABF1" w:rsidR="005812BE" w:rsidRPr="000375E1" w:rsidRDefault="00000000">
      <w:pPr>
        <w:spacing w:before="150" w:after="0" w:line="325" w:lineRule="auto"/>
        <w:jc w:val="center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54EC9A76" wp14:editId="13EE7E61">
            <wp:extent cx="129600" cy="129600"/>
            <wp:effectExtent l="0" t="0" r="0" b="0"/>
            <wp:docPr id="32141374" name="name700664024804868f1" descr="address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17_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Plymouth, MA       </w:t>
      </w: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3F731D17" wp14:editId="3E2FCAA1">
            <wp:extent cx="129600" cy="129600"/>
            <wp:effectExtent l="0" t="0" r="0" b="0"/>
            <wp:docPr id="51512028" name="name6054640248048ccce" descr="emai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 </w:t>
      </w:r>
      <w:hyperlink r:id="rId10" w:history="1">
        <w:r w:rsidR="00BE381C" w:rsidRPr="000375E1">
          <w:rPr>
            <w:rStyle w:val="Hyperlink"/>
            <w:rFonts w:ascii="Garamond" w:eastAsia="Raleway" w:hAnsi="Garamond" w:cs="Cardo"/>
            <w:sz w:val="21"/>
            <w:szCs w:val="21"/>
          </w:rPr>
          <w:t>chrisjheinrich@outlook.com</w:t>
        </w:r>
      </w:hyperlink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      </w:t>
      </w: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4A7D6312" wp14:editId="474E888C">
            <wp:extent cx="129600" cy="129600"/>
            <wp:effectExtent l="0" t="0" r="0" b="0"/>
            <wp:docPr id="77153772" name="name38266402480490b55" descr="phon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 (702) 419-0292       </w:t>
      </w: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2AD948FD" wp14:editId="6CD1DB7D">
            <wp:extent cx="129600" cy="129600"/>
            <wp:effectExtent l="0" t="0" r="0" b="0"/>
            <wp:docPr id="8581361" name="name271764024804944ba" descr="web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17_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 </w:t>
      </w:r>
      <w:hyperlink r:id="rId13" w:history="1">
        <w:r w:rsidR="00A037DE" w:rsidRPr="000375E1">
          <w:rPr>
            <w:rStyle w:val="Hyperlink"/>
            <w:rFonts w:ascii="Garamond" w:eastAsia="Raleway" w:hAnsi="Garamond" w:cs="Cardo"/>
            <w:sz w:val="21"/>
            <w:szCs w:val="21"/>
          </w:rPr>
          <w:t>https://bit.ly/m/cjheinrich</w:t>
        </w:r>
      </w:hyperlink>
      <w:r w:rsidRPr="000375E1">
        <w:rPr>
          <w:rFonts w:ascii="Garamond" w:eastAsia="Raleway" w:hAnsi="Garamond" w:cs="Cardo"/>
          <w:color w:val="000000"/>
          <w:sz w:val="21"/>
          <w:szCs w:val="21"/>
        </w:rPr>
        <w:t>        </w:t>
      </w:r>
    </w:p>
    <w:p w14:paraId="307FD992" w14:textId="31AB504A" w:rsidR="005812BE" w:rsidRPr="000375E1" w:rsidRDefault="00643DD3" w:rsidP="00643DD3">
      <w:pPr>
        <w:pBdr>
          <w:bottom w:val="single" w:sz="5" w:space="0" w:color="E5E7E9"/>
        </w:pBdr>
        <w:tabs>
          <w:tab w:val="left" w:pos="1900"/>
        </w:tabs>
        <w:spacing w:after="0" w:line="300" w:lineRule="auto"/>
        <w:rPr>
          <w:rFonts w:ascii="Garamond" w:hAnsi="Garamond" w:cs="Cardo"/>
          <w:sz w:val="4"/>
          <w:szCs w:val="4"/>
        </w:rPr>
      </w:pPr>
      <w:r w:rsidRPr="000375E1">
        <w:rPr>
          <w:rFonts w:ascii="Garamond" w:hAnsi="Garamond" w:cs="Cardo"/>
          <w:sz w:val="32"/>
          <w:szCs w:val="32"/>
        </w:rPr>
        <w:tab/>
      </w:r>
    </w:p>
    <w:p w14:paraId="33CA8829" w14:textId="1B219638" w:rsidR="005812BE" w:rsidRPr="000375E1" w:rsidRDefault="00936620" w:rsidP="00CB1D35">
      <w:pPr>
        <w:snapToGrid w:val="0"/>
        <w:spacing w:before="240" w:after="0" w:line="24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ACADEMIC POSITIONS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68488E42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BD669BA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6BA306CB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727356F5" w14:textId="6DDF89E2" w:rsidR="00936620" w:rsidRPr="000375E1" w:rsidRDefault="00410616" w:rsidP="00210FF3">
      <w:pPr>
        <w:spacing w:before="200" w:after="0" w:line="240" w:lineRule="auto"/>
        <w:ind w:right="29"/>
        <w:rPr>
          <w:rFonts w:ascii="Garamond" w:hAnsi="Garamond" w:cs="Cardo"/>
          <w:sz w:val="32"/>
          <w:szCs w:val="32"/>
        </w:rPr>
      </w:pPr>
      <w:r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Adjunct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Faculty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May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>2025 - Present</w:t>
      </w:r>
    </w:p>
    <w:p w14:paraId="0874F9C9" w14:textId="5B11307B" w:rsidR="00936620" w:rsidRPr="000375E1" w:rsidRDefault="00936620" w:rsidP="00C62962">
      <w:pPr>
        <w:tabs>
          <w:tab w:val="right" w:pos="10400"/>
        </w:tabs>
        <w:spacing w:line="240" w:lineRule="auto"/>
        <w:ind w:right="29"/>
        <w:rPr>
          <w:rFonts w:ascii="Garamond" w:hAnsi="Garamond" w:cs="Cardo"/>
        </w:rPr>
      </w:pPr>
      <w:r w:rsidRPr="000375E1">
        <w:rPr>
          <w:rFonts w:ascii="Garamond" w:hAnsi="Garamond" w:cs="Cardo"/>
          <w:color w:val="000000"/>
        </w:rPr>
        <w:t>Walden University</w:t>
      </w:r>
    </w:p>
    <w:p w14:paraId="03E1184F" w14:textId="6913129E" w:rsidR="00E227AE" w:rsidRPr="000375E1" w:rsidRDefault="00E227AE" w:rsidP="008037B2">
      <w:pPr>
        <w:spacing w:after="0" w:line="200" w:lineRule="auto"/>
        <w:ind w:right="26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Post-Doctoral Fellow </w:t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Apr</w:t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2024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May 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>2025</w:t>
      </w:r>
    </w:p>
    <w:p w14:paraId="5035641A" w14:textId="46E56186" w:rsidR="00C62962" w:rsidRPr="000375E1" w:rsidRDefault="00E227AE" w:rsidP="00C62962">
      <w:pPr>
        <w:tabs>
          <w:tab w:val="right" w:pos="10400"/>
        </w:tabs>
        <w:spacing w:line="240" w:lineRule="auto"/>
        <w:ind w:right="29"/>
        <w:rPr>
          <w:rFonts w:ascii="Garamond" w:hAnsi="Garamond" w:cs="Cardo"/>
        </w:rPr>
      </w:pPr>
      <w:r w:rsidRPr="000375E1">
        <w:rPr>
          <w:rFonts w:ascii="Garamond" w:hAnsi="Garamond" w:cs="Cardo"/>
          <w:color w:val="000000"/>
        </w:rPr>
        <w:t>Walden University</w:t>
      </w:r>
    </w:p>
    <w:p w14:paraId="0A9F4CF8" w14:textId="63A7A353" w:rsidR="00936620" w:rsidRPr="000375E1" w:rsidRDefault="00936620" w:rsidP="008037B2">
      <w:pPr>
        <w:spacing w:after="0" w:line="200" w:lineRule="auto"/>
        <w:ind w:right="26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Adjunct Instructor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Aug</w:t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2023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- Oct 2025</w:t>
      </w:r>
    </w:p>
    <w:p w14:paraId="0F4FCF4F" w14:textId="13E87AC2" w:rsidR="00936620" w:rsidRPr="000375E1" w:rsidRDefault="00936620" w:rsidP="00C62962">
      <w:pPr>
        <w:tabs>
          <w:tab w:val="right" w:pos="10400"/>
        </w:tabs>
        <w:spacing w:line="240" w:lineRule="auto"/>
        <w:ind w:right="29"/>
        <w:rPr>
          <w:rFonts w:ascii="Garamond" w:hAnsi="Garamond" w:cs="Cardo"/>
          <w:b/>
          <w:bCs/>
          <w:color w:val="000000"/>
        </w:rPr>
      </w:pPr>
      <w:r w:rsidRPr="000375E1">
        <w:rPr>
          <w:rFonts w:ascii="Garamond" w:hAnsi="Garamond" w:cs="Cardo"/>
          <w:color w:val="000000"/>
        </w:rPr>
        <w:t>University of the People</w:t>
      </w:r>
    </w:p>
    <w:p w14:paraId="03D0BEFA" w14:textId="70641DA9" w:rsidR="00936620" w:rsidRPr="000375E1" w:rsidRDefault="00936620" w:rsidP="008037B2">
      <w:pPr>
        <w:spacing w:after="0" w:line="200" w:lineRule="auto"/>
        <w:ind w:right="26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Professor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2C51F8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Feb</w:t>
      </w:r>
      <w:r w:rsidR="008037B2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2023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>Present</w:t>
      </w:r>
    </w:p>
    <w:p w14:paraId="4B636944" w14:textId="30B4F725" w:rsidR="00E227AE" w:rsidRPr="000375E1" w:rsidRDefault="00E227AE" w:rsidP="0093662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MBA Adjunct Pool</w:t>
      </w:r>
    </w:p>
    <w:p w14:paraId="490A58B0" w14:textId="00E49C9C" w:rsidR="00D84671" w:rsidRPr="000375E1" w:rsidRDefault="00936620" w:rsidP="00C62962">
      <w:pPr>
        <w:tabs>
          <w:tab w:val="right" w:pos="10400"/>
        </w:tabs>
        <w:spacing w:after="240" w:line="240" w:lineRule="auto"/>
        <w:rPr>
          <w:rFonts w:ascii="Garamond" w:hAnsi="Garamond" w:cs="Cardo"/>
        </w:rPr>
      </w:pPr>
      <w:r w:rsidRPr="000375E1">
        <w:rPr>
          <w:rFonts w:ascii="Garamond" w:hAnsi="Garamond" w:cs="Cardo"/>
          <w:color w:val="000000"/>
        </w:rPr>
        <w:t>Windsor University</w:t>
      </w:r>
    </w:p>
    <w:p w14:paraId="72B3D5B9" w14:textId="77777777" w:rsidR="005812BE" w:rsidRPr="000375E1" w:rsidRDefault="00000000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EDUCATION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71710B6F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81B00EE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3EFFABDD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1F455D1D" w14:textId="679381C6" w:rsidR="00936620" w:rsidRPr="000375E1" w:rsidRDefault="00936620" w:rsidP="00C62962">
      <w:pPr>
        <w:spacing w:before="200" w:after="0" w:line="199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Doctor of Philosophy</w:t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color w:val="000000"/>
          <w:sz w:val="24"/>
          <w:szCs w:val="24"/>
        </w:rPr>
        <w:t>2023</w:t>
      </w:r>
    </w:p>
    <w:p w14:paraId="13A9CE35" w14:textId="1F81761E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Public Policy Administration</w:t>
      </w:r>
    </w:p>
    <w:p w14:paraId="047FA60B" w14:textId="419D727F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Walden University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5EB1A83A" w14:textId="2ACFCE1B" w:rsidR="00936620" w:rsidRPr="000375E1" w:rsidRDefault="00E227AE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Master of Philosophy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2022</w:t>
      </w:r>
    </w:p>
    <w:p w14:paraId="3011B8B5" w14:textId="6CA70682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Public Policy &amp; Administration</w:t>
      </w:r>
    </w:p>
    <w:p w14:paraId="7FDF82BA" w14:textId="67362AA1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Walden University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0E4058DA" w14:textId="10D15169" w:rsidR="00936620" w:rsidRPr="000375E1" w:rsidRDefault="00E227AE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Master of Business Administration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2019</w:t>
      </w:r>
    </w:p>
    <w:p w14:paraId="5356A6B7" w14:textId="797FE54A" w:rsidR="00936620" w:rsidRPr="000375E1" w:rsidRDefault="00936620">
      <w:pPr>
        <w:spacing w:after="0" w:line="200" w:lineRule="auto"/>
        <w:rPr>
          <w:rFonts w:ascii="Garamond" w:eastAsia="Raleway SemiBold" w:hAnsi="Garamond" w:cs="Cardo"/>
          <w:color w:val="373737"/>
        </w:rPr>
      </w:pPr>
      <w:r w:rsidRPr="000375E1">
        <w:rPr>
          <w:rFonts w:ascii="Garamond" w:eastAsia="Raleway SemiBold" w:hAnsi="Garamond" w:cs="Cardo"/>
          <w:color w:val="373737"/>
        </w:rPr>
        <w:t>With Distinction</w:t>
      </w:r>
    </w:p>
    <w:p w14:paraId="3CA7179A" w14:textId="1290AD57" w:rsidR="005812BE" w:rsidRPr="000375E1" w:rsidRDefault="002028C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" w:hAnsi="Garamond" w:cs="Cardo"/>
          <w:color w:val="000000"/>
        </w:rPr>
        <w:t>Specialization in Aviation and International Business</w:t>
      </w:r>
    </w:p>
    <w:p w14:paraId="5244FDDE" w14:textId="56B3748F" w:rsidR="005812BE" w:rsidRPr="000375E1" w:rsidRDefault="00000000" w:rsidP="00C62962">
      <w:pPr>
        <w:spacing w:line="240" w:lineRule="auto"/>
        <w:ind w:right="29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Embry-Riddle Aeronautical University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6771B4CC" w14:textId="31F23E55" w:rsidR="00936620" w:rsidRPr="000375E1" w:rsidRDefault="00000000" w:rsidP="00936620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Bachelor of Arts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2006</w:t>
      </w:r>
    </w:p>
    <w:p w14:paraId="3BCC076A" w14:textId="6609171A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Political Science and International Studies</w:t>
      </w:r>
    </w:p>
    <w:p w14:paraId="038A4D22" w14:textId="297C2D01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University of Idaho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53DBDA42" w14:textId="51D8C691" w:rsidR="00936620" w:rsidRPr="000375E1" w:rsidRDefault="00000000" w:rsidP="00E227AE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A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ssociate of Arts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2003</w:t>
      </w:r>
    </w:p>
    <w:p w14:paraId="6BBDB8D6" w14:textId="36D63C80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Journalism</w:t>
      </w:r>
    </w:p>
    <w:p w14:paraId="5376EC40" w14:textId="5CBDBC10" w:rsidR="00D84671" w:rsidRPr="000375E1" w:rsidRDefault="00000000" w:rsidP="00C62962">
      <w:pPr>
        <w:tabs>
          <w:tab w:val="right" w:pos="10400"/>
        </w:tabs>
        <w:spacing w:after="24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North Idaho College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7C42C9F4" w14:textId="3A36A8C0" w:rsidR="00E227AE" w:rsidRPr="000375E1" w:rsidRDefault="00E227AE" w:rsidP="00E227AE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ACADEMIC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E227AE" w:rsidRPr="000375E1" w14:paraId="099486B7" w14:textId="77777777" w:rsidTr="009B778B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94A8E0D" w14:textId="77777777" w:rsidR="00E227AE" w:rsidRPr="000375E1" w:rsidRDefault="00E227AE" w:rsidP="009B778B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2C385EAB" w14:textId="77777777" w:rsidR="00E227AE" w:rsidRPr="000375E1" w:rsidRDefault="00E227AE" w:rsidP="009B778B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11775DDF" w14:textId="0335C4BC" w:rsidR="00E227AE" w:rsidRPr="000375E1" w:rsidRDefault="00410616" w:rsidP="00C62962">
      <w:pPr>
        <w:spacing w:before="200" w:after="0" w:line="199" w:lineRule="auto"/>
        <w:rPr>
          <w:rFonts w:ascii="Garamond" w:hAnsi="Garamond" w:cs="Cardo"/>
          <w:sz w:val="24"/>
          <w:szCs w:val="24"/>
        </w:rPr>
      </w:pPr>
      <w:r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Adjunct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Faculty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Apr 2024 - Present</w:t>
      </w:r>
    </w:p>
    <w:p w14:paraId="0F0B5D2F" w14:textId="10214730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Walden University | Minneapolis, MN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4202A047" w14:textId="77777777" w:rsidR="00E227AE" w:rsidRPr="000375E1" w:rsidRDefault="00E227AE" w:rsidP="00E227AE">
      <w:pPr>
        <w:numPr>
          <w:ilvl w:val="0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Teaching experience includes:</w:t>
      </w:r>
    </w:p>
    <w:p w14:paraId="79CB9337" w14:textId="04D264E9" w:rsidR="00E227AE" w:rsidRPr="000375E1" w:rsidRDefault="00E227AE" w:rsidP="00E227AE">
      <w:pPr>
        <w:numPr>
          <w:ilvl w:val="1"/>
          <w:numId w:val="30"/>
        </w:numPr>
        <w:spacing w:after="0" w:line="240" w:lineRule="auto"/>
        <w:rPr>
          <w:rFonts w:ascii="Garamond" w:eastAsia="Raleway" w:hAnsi="Garamond" w:cs="Cardo"/>
          <w:i/>
          <w:iCs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MMPA 5200/6200, </w:t>
      </w:r>
      <w:r w:rsidRPr="000375E1">
        <w:rPr>
          <w:rFonts w:ascii="Garamond" w:eastAsia="Raleway" w:hAnsi="Garamond" w:cs="Cardo"/>
          <w:i/>
          <w:iCs/>
          <w:color w:val="000000"/>
          <w:sz w:val="21"/>
          <w:szCs w:val="21"/>
        </w:rPr>
        <w:t>Principles of Public Policy</w:t>
      </w:r>
    </w:p>
    <w:p w14:paraId="11DB9381" w14:textId="77777777" w:rsidR="00E227AE" w:rsidRPr="00357A97" w:rsidRDefault="00E227AE" w:rsidP="00E227AE">
      <w:pPr>
        <w:numPr>
          <w:ilvl w:val="1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MPPA 8003/4, </w:t>
      </w:r>
      <w:r w:rsidRPr="000375E1">
        <w:rPr>
          <w:rFonts w:ascii="Garamond" w:eastAsia="Raleway" w:hAnsi="Garamond" w:cs="Cardo"/>
          <w:i/>
          <w:iCs/>
          <w:color w:val="000000"/>
          <w:sz w:val="21"/>
          <w:szCs w:val="21"/>
        </w:rPr>
        <w:t>Foundations of Doctoral Study</w:t>
      </w:r>
    </w:p>
    <w:p w14:paraId="1EAE5E4E" w14:textId="2264A04B" w:rsidR="002919CD" w:rsidRPr="003853C7" w:rsidRDefault="002919CD" w:rsidP="00E227AE">
      <w:pPr>
        <w:numPr>
          <w:ilvl w:val="1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PPPA 9000, </w:t>
      </w:r>
      <w:r w:rsidRPr="000375E1">
        <w:rPr>
          <w:rFonts w:ascii="Garamond" w:eastAsia="Raleway" w:hAnsi="Garamond" w:cs="Cardo"/>
          <w:i/>
          <w:iCs/>
          <w:color w:val="000000"/>
          <w:sz w:val="21"/>
          <w:szCs w:val="21"/>
        </w:rPr>
        <w:t>Dissertation</w:t>
      </w:r>
    </w:p>
    <w:p w14:paraId="1FBABADC" w14:textId="08ABC38B" w:rsidR="003853C7" w:rsidRDefault="003853C7" w:rsidP="003853C7">
      <w:pPr>
        <w:numPr>
          <w:ilvl w:val="0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>
        <w:rPr>
          <w:rFonts w:ascii="Garamond" w:eastAsia="Raleway" w:hAnsi="Garamond" w:cs="Cardo"/>
          <w:color w:val="000000"/>
          <w:sz w:val="21"/>
          <w:szCs w:val="21"/>
        </w:rPr>
        <w:t>Subject Matter Expert experience includes:</w:t>
      </w:r>
    </w:p>
    <w:p w14:paraId="0D37315F" w14:textId="2FC24FB7" w:rsidR="003853C7" w:rsidRPr="003853C7" w:rsidRDefault="003853C7" w:rsidP="003853C7">
      <w:pPr>
        <w:numPr>
          <w:ilvl w:val="1"/>
          <w:numId w:val="30"/>
        </w:numPr>
        <w:spacing w:after="0" w:line="240" w:lineRule="auto"/>
        <w:rPr>
          <w:rFonts w:ascii="Garamond" w:eastAsia="Raleway" w:hAnsi="Garamond" w:cs="Cardo"/>
          <w:i/>
          <w:iCs/>
          <w:color w:val="000000"/>
          <w:sz w:val="21"/>
          <w:szCs w:val="21"/>
        </w:rPr>
      </w:pPr>
      <w:r>
        <w:rPr>
          <w:rFonts w:ascii="Garamond" w:eastAsia="Raleway" w:hAnsi="Garamond" w:cs="Cardo"/>
          <w:color w:val="000000"/>
          <w:sz w:val="21"/>
          <w:szCs w:val="21"/>
        </w:rPr>
        <w:t xml:space="preserve">DDPA 8220, </w:t>
      </w:r>
      <w:r>
        <w:rPr>
          <w:rFonts w:ascii="Garamond" w:eastAsia="Raleway" w:hAnsi="Garamond" w:cs="Cardo"/>
          <w:i/>
          <w:iCs/>
          <w:color w:val="000000"/>
          <w:sz w:val="21"/>
          <w:szCs w:val="21"/>
        </w:rPr>
        <w:t>Transformative Practices in Public Administration</w:t>
      </w:r>
      <w:r>
        <w:rPr>
          <w:rFonts w:ascii="Garamond" w:eastAsia="Raleway" w:hAnsi="Garamond" w:cs="Cardo"/>
          <w:color w:val="000000"/>
          <w:sz w:val="21"/>
          <w:szCs w:val="21"/>
        </w:rPr>
        <w:t xml:space="preserve"> (February 2026)</w:t>
      </w:r>
    </w:p>
    <w:p w14:paraId="2FB66C58" w14:textId="1E294BF1" w:rsidR="00E227AE" w:rsidRPr="000375E1" w:rsidRDefault="00E227AE" w:rsidP="00E227AE">
      <w:pPr>
        <w:numPr>
          <w:ilvl w:val="0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Chair and second committee member</w:t>
      </w:r>
      <w:r w:rsidR="002919CD" w:rsidRPr="000375E1">
        <w:rPr>
          <w:rFonts w:ascii="Garamond" w:eastAsia="Raleway" w:hAnsi="Garamond" w:cs="Cardo"/>
          <w:color w:val="000000"/>
          <w:sz w:val="21"/>
          <w:szCs w:val="21"/>
        </w:rPr>
        <w:t>/methodologist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on multiple PhD dissertation</w:t>
      </w:r>
      <w:r w:rsidR="002919CD" w:rsidRPr="000375E1">
        <w:rPr>
          <w:rFonts w:ascii="Garamond" w:eastAsia="Raleway" w:hAnsi="Garamond" w:cs="Cardo"/>
          <w:color w:val="000000"/>
          <w:sz w:val="21"/>
          <w:szCs w:val="21"/>
        </w:rPr>
        <w:t>s.</w:t>
      </w:r>
    </w:p>
    <w:p w14:paraId="04673374" w14:textId="315325FB" w:rsidR="00E227AE" w:rsidRPr="000375E1" w:rsidRDefault="00E227AE" w:rsidP="00E227AE">
      <w:pPr>
        <w:numPr>
          <w:ilvl w:val="0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Coach post-doctoral fellows 2025-2026</w:t>
      </w:r>
      <w:r w:rsidR="002919CD" w:rsidRPr="000375E1">
        <w:rPr>
          <w:rFonts w:ascii="Garamond" w:eastAsia="Raleway" w:hAnsi="Garamond" w:cs="Cardo"/>
          <w:color w:val="000000"/>
          <w:sz w:val="21"/>
          <w:szCs w:val="21"/>
        </w:rPr>
        <w:t>.</w:t>
      </w:r>
    </w:p>
    <w:p w14:paraId="062DA78F" w14:textId="77777777" w:rsidR="00E227AE" w:rsidRPr="000375E1" w:rsidRDefault="00E227AE" w:rsidP="002919CD">
      <w:pPr>
        <w:numPr>
          <w:ilvl w:val="0"/>
          <w:numId w:val="30"/>
        </w:numPr>
        <w:snapToGrid w:val="0"/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Completed 2024-2025 Post-Doctoral Fellowship, which entailed participating in coaching, training, and professional development sessions; teaching multiple courses; and presenting a webinar. </w:t>
      </w:r>
    </w:p>
    <w:p w14:paraId="47480D44" w14:textId="4989D96A" w:rsidR="00E227AE" w:rsidRPr="000375E1" w:rsidRDefault="00E227AE" w:rsidP="00C62962">
      <w:pPr>
        <w:numPr>
          <w:ilvl w:val="0"/>
          <w:numId w:val="30"/>
        </w:numPr>
        <w:spacing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Founded the Walden’s Social Change Book Club. </w:t>
      </w:r>
    </w:p>
    <w:p w14:paraId="1DDE5685" w14:textId="462E2CA3" w:rsidR="00E227AE" w:rsidRPr="000375E1" w:rsidRDefault="00E227AE" w:rsidP="00E227AE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Adjunct Instructor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 xml:space="preserve">Aug 2023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797E4C" w:rsidRPr="000375E1">
        <w:rPr>
          <w:rFonts w:ascii="Garamond" w:hAnsi="Garamond" w:cs="Cardo"/>
          <w:color w:val="3D3D3D"/>
          <w:sz w:val="24"/>
          <w:szCs w:val="24"/>
        </w:rPr>
        <w:t>Oct 2025</w:t>
      </w:r>
    </w:p>
    <w:p w14:paraId="158D2BC9" w14:textId="684FC783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University of the People | Pasadena, CA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48010BE9" w14:textId="3323D11F" w:rsidR="003545CE" w:rsidRPr="000375E1" w:rsidRDefault="003545CE" w:rsidP="00C62962">
      <w:pPr>
        <w:pStyle w:val="ListParagraph"/>
        <w:numPr>
          <w:ilvl w:val="0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t>Teaching experience includes:</w:t>
      </w:r>
    </w:p>
    <w:p w14:paraId="10A393C4" w14:textId="473F67CE" w:rsidR="003545CE" w:rsidRPr="000375E1" w:rsidRDefault="003545CE" w:rsidP="003545CE">
      <w:pPr>
        <w:pStyle w:val="ListParagraph"/>
        <w:numPr>
          <w:ilvl w:val="1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lastRenderedPageBreak/>
        <w:t xml:space="preserve">BUS 5113, </w:t>
      </w:r>
      <w:r w:rsidRPr="000375E1">
        <w:rPr>
          <w:rFonts w:ascii="Garamond" w:eastAsia="Raleway" w:hAnsi="Garamond" w:cs="Cardo"/>
          <w:i/>
          <w:iCs/>
          <w:sz w:val="21"/>
          <w:szCs w:val="21"/>
        </w:rPr>
        <w:t>Organizational Theory and</w:t>
      </w:r>
      <w:r w:rsidRPr="000375E1">
        <w:rPr>
          <w:rFonts w:ascii="Garamond" w:eastAsia="Raleway" w:hAnsi="Garamond" w:cs="Cardo"/>
          <w:sz w:val="21"/>
          <w:szCs w:val="21"/>
        </w:rPr>
        <w:t xml:space="preserve"> </w:t>
      </w:r>
      <w:r w:rsidRPr="003853C7">
        <w:rPr>
          <w:rFonts w:ascii="Garamond" w:eastAsia="Raleway" w:hAnsi="Garamond" w:cs="Cardo"/>
          <w:i/>
          <w:iCs/>
          <w:sz w:val="21"/>
          <w:szCs w:val="21"/>
        </w:rPr>
        <w:t>Behavior</w:t>
      </w:r>
    </w:p>
    <w:p w14:paraId="3FBE4306" w14:textId="6A538349" w:rsidR="003545CE" w:rsidRPr="000375E1" w:rsidRDefault="003545CE" w:rsidP="003545CE">
      <w:pPr>
        <w:pStyle w:val="ListParagraph"/>
        <w:numPr>
          <w:ilvl w:val="1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t xml:space="preserve">POLS 1503, </w:t>
      </w:r>
      <w:r w:rsidRPr="000375E1">
        <w:rPr>
          <w:rFonts w:ascii="Garamond" w:eastAsia="Raleway" w:hAnsi="Garamond" w:cs="Cardo"/>
          <w:i/>
          <w:iCs/>
          <w:sz w:val="21"/>
          <w:szCs w:val="21"/>
        </w:rPr>
        <w:t>Globalization</w:t>
      </w:r>
    </w:p>
    <w:p w14:paraId="0FFC94F7" w14:textId="54291B16" w:rsidR="00E227AE" w:rsidRPr="000375E1" w:rsidRDefault="00E227AE" w:rsidP="00C62962">
      <w:pPr>
        <w:pStyle w:val="ListParagraph"/>
        <w:numPr>
          <w:ilvl w:val="0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t>Teach graduate and undergraduate courses in Organizational Theory, Business Policy, Entrepreneurship, Ethics, Globalization, Leadership, and more.</w:t>
      </w:r>
    </w:p>
    <w:p w14:paraId="67EB8180" w14:textId="571812AA" w:rsidR="00E227AE" w:rsidRPr="000375E1" w:rsidRDefault="00E227AE" w:rsidP="00E227AE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Professor - MBA Faculty Pool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             </w:t>
      </w:r>
      <w:r w:rsid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Feb 2023 - Present</w:t>
      </w:r>
    </w:p>
    <w:p w14:paraId="6C54294D" w14:textId="118011B2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Windsor University | Washington, D.C.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3BBBAEAE" w14:textId="6F734728" w:rsidR="00E227AE" w:rsidRPr="000375E1" w:rsidRDefault="00E227AE" w:rsidP="00C62962">
      <w:pPr>
        <w:pStyle w:val="ListParagraph"/>
        <w:numPr>
          <w:ilvl w:val="0"/>
          <w:numId w:val="38"/>
        </w:numPr>
        <w:spacing w:line="199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 the faculty pool to instruct graduate courses in Business Economics, Organizational Behavior, Business Law &amp; Ethics, Research &amp; Development Management, and Organizational Leadership.</w:t>
      </w:r>
    </w:p>
    <w:p w14:paraId="35858C1A" w14:textId="0171A14A" w:rsidR="00E227AE" w:rsidRPr="000375E1" w:rsidRDefault="00E227AE" w:rsidP="008037B2">
      <w:pPr>
        <w:tabs>
          <w:tab w:val="right" w:pos="10400"/>
        </w:tabs>
        <w:spacing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Substitute Teacher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Mar 2007 - Aug 2007</w:t>
      </w:r>
    </w:p>
    <w:p w14:paraId="7AE41D8C" w14:textId="241DAAFB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Clark County School District | Clark County,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2448DF7" w14:textId="34C15D36" w:rsidR="00E227AE" w:rsidRPr="000375E1" w:rsidRDefault="00E227AE" w:rsidP="00C62962">
      <w:pPr>
        <w:pStyle w:val="ListParagraph"/>
        <w:numPr>
          <w:ilvl w:val="0"/>
          <w:numId w:val="46"/>
        </w:numPr>
        <w:spacing w:after="24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Taught various subjects to middle and high school students, adapting teaching methods to individual needs.</w:t>
      </w:r>
    </w:p>
    <w:p w14:paraId="4DB7530A" w14:textId="16485A03" w:rsidR="005812BE" w:rsidRPr="000375E1" w:rsidRDefault="00E227AE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PROFESSIONAL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33B516FA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CF98485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5B5DACA5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5444E2D9" w14:textId="509FAF31" w:rsidR="00974ADA" w:rsidRPr="000375E1" w:rsidRDefault="00974ADA" w:rsidP="00974ADA">
      <w:pPr>
        <w:spacing w:before="200" w:after="0" w:line="199" w:lineRule="auto"/>
        <w:rPr>
          <w:rFonts w:ascii="Garamond" w:hAnsi="Garamond" w:cs="Cardo"/>
          <w:sz w:val="32"/>
          <w:szCs w:val="32"/>
        </w:rPr>
      </w:pPr>
      <w:r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Technical Writer-Policy Analyst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</w:t>
      </w:r>
      <w:r>
        <w:rPr>
          <w:rFonts w:ascii="Garamond" w:hAnsi="Garamond" w:cs="Cardo"/>
          <w:b/>
          <w:bCs/>
          <w:color w:val="3D3D3D"/>
          <w:sz w:val="21"/>
          <w:szCs w:val="21"/>
        </w:rPr>
        <w:t xml:space="preserve">            </w:t>
      </w:r>
      <w:r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   </w:t>
      </w:r>
      <w:r w:rsidRPr="00974ADA">
        <w:rPr>
          <w:rFonts w:ascii="Garamond" w:hAnsi="Garamond" w:cs="Cardo"/>
          <w:color w:val="3D3D3D"/>
          <w:sz w:val="21"/>
          <w:szCs w:val="21"/>
        </w:rPr>
        <w:t>J</w:t>
      </w:r>
      <w:r>
        <w:rPr>
          <w:rFonts w:ascii="Garamond" w:hAnsi="Garamond" w:cs="Cardo"/>
          <w:color w:val="3D3D3D"/>
          <w:sz w:val="24"/>
          <w:szCs w:val="24"/>
        </w:rPr>
        <w:t>an</w:t>
      </w:r>
      <w:r w:rsidRPr="000375E1">
        <w:rPr>
          <w:rFonts w:ascii="Garamond" w:hAnsi="Garamond" w:cs="Cardo"/>
          <w:color w:val="3D3D3D"/>
          <w:sz w:val="24"/>
          <w:szCs w:val="24"/>
        </w:rPr>
        <w:t xml:space="preserve"> 202</w:t>
      </w:r>
      <w:r>
        <w:rPr>
          <w:rFonts w:ascii="Garamond" w:hAnsi="Garamond" w:cs="Cardo"/>
          <w:color w:val="3D3D3D"/>
          <w:sz w:val="24"/>
          <w:szCs w:val="24"/>
        </w:rPr>
        <w:t>6</w:t>
      </w:r>
      <w:r w:rsidRPr="000375E1">
        <w:rPr>
          <w:rFonts w:ascii="Garamond" w:hAnsi="Garamond" w:cs="Cardo"/>
          <w:color w:val="3D3D3D"/>
          <w:sz w:val="24"/>
          <w:szCs w:val="24"/>
        </w:rPr>
        <w:t xml:space="preserve"> </w:t>
      </w:r>
      <w:r>
        <w:rPr>
          <w:rFonts w:ascii="Garamond" w:hAnsi="Garamond" w:cs="Cardo"/>
          <w:color w:val="3D3D3D"/>
          <w:sz w:val="24"/>
          <w:szCs w:val="24"/>
        </w:rPr>
        <w:t>–</w:t>
      </w:r>
      <w:r w:rsidRPr="000375E1">
        <w:rPr>
          <w:rFonts w:ascii="Garamond" w:hAnsi="Garamond" w:cs="Cardo"/>
          <w:color w:val="3D3D3D"/>
          <w:sz w:val="24"/>
          <w:szCs w:val="24"/>
        </w:rPr>
        <w:t xml:space="preserve"> </w:t>
      </w:r>
      <w:r>
        <w:rPr>
          <w:rFonts w:ascii="Garamond" w:hAnsi="Garamond" w:cs="Cardo"/>
          <w:color w:val="3D3D3D"/>
          <w:sz w:val="24"/>
          <w:szCs w:val="24"/>
        </w:rPr>
        <w:t>Present</w:t>
      </w:r>
    </w:p>
    <w:p w14:paraId="71BF6FD4" w14:textId="64DADEA2" w:rsidR="00974ADA" w:rsidRPr="000375E1" w:rsidRDefault="00974ADA" w:rsidP="00974ADA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>
        <w:rPr>
          <w:rFonts w:ascii="Garamond" w:hAnsi="Garamond" w:cs="Cardo"/>
          <w:color w:val="3D3D3D"/>
          <w:sz w:val="21"/>
          <w:szCs w:val="21"/>
        </w:rPr>
        <w:t>Imagineeer</w:t>
      </w:r>
      <w:r w:rsidRPr="000375E1">
        <w:rPr>
          <w:rFonts w:ascii="Garamond" w:hAnsi="Garamond" w:cs="Cardo"/>
          <w:color w:val="3D3D3D"/>
          <w:sz w:val="21"/>
          <w:szCs w:val="21"/>
        </w:rPr>
        <w:t xml:space="preserve"> | </w:t>
      </w:r>
      <w:r>
        <w:rPr>
          <w:rFonts w:ascii="Garamond" w:hAnsi="Garamond" w:cs="Cardo"/>
          <w:color w:val="3D3D3D"/>
          <w:sz w:val="21"/>
          <w:szCs w:val="21"/>
        </w:rPr>
        <w:t>Arlington</w:t>
      </w:r>
      <w:r w:rsidRPr="000375E1">
        <w:rPr>
          <w:rFonts w:ascii="Garamond" w:hAnsi="Garamond" w:cs="Cardo"/>
          <w:color w:val="3D3D3D"/>
          <w:sz w:val="21"/>
          <w:szCs w:val="21"/>
        </w:rPr>
        <w:t>, VA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5831FF6A" w14:textId="77777777" w:rsidR="00974ADA" w:rsidRPr="000375E1" w:rsidRDefault="00974ADA" w:rsidP="00974ADA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Support the Department of Health and Human Services (HHS) in actively protecting vital health information.</w:t>
      </w:r>
    </w:p>
    <w:p w14:paraId="112078D3" w14:textId="77777777" w:rsidR="00974ADA" w:rsidRPr="000375E1" w:rsidRDefault="00974ADA" w:rsidP="00974ADA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Investigate and research cybersecurity policies, procedures, and memoranda.</w:t>
      </w:r>
    </w:p>
    <w:p w14:paraId="25C7FF09" w14:textId="123D6C76" w:rsidR="00974ADA" w:rsidRPr="000375E1" w:rsidRDefault="00974ADA" w:rsidP="00974ADA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Draft, write, and update policy </w:t>
      </w:r>
      <w:r w:rsidR="00410616">
        <w:rPr>
          <w:rFonts w:ascii="Garamond" w:eastAsia="Raleway" w:hAnsi="Garamond" w:cs="Cardo"/>
          <w:color w:val="000000"/>
          <w:sz w:val="21"/>
          <w:szCs w:val="21"/>
        </w:rPr>
        <w:t xml:space="preserve">and training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documents for HHS, ensuring compliance with standards.</w:t>
      </w:r>
    </w:p>
    <w:p w14:paraId="048FC195" w14:textId="77777777" w:rsidR="00974ADA" w:rsidRPr="000375E1" w:rsidRDefault="00974ADA" w:rsidP="00974ADA">
      <w:pPr>
        <w:pStyle w:val="ListParagraph"/>
        <w:numPr>
          <w:ilvl w:val="0"/>
          <w:numId w:val="37"/>
        </w:numPr>
        <w:spacing w:line="199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Influence strategic projects through research, analysis, and subject matter expertise.</w:t>
      </w:r>
    </w:p>
    <w:p w14:paraId="00D66E56" w14:textId="0A5C506E" w:rsidR="006D027A" w:rsidRPr="000375E1" w:rsidRDefault="00B03E4E" w:rsidP="00C62962">
      <w:pPr>
        <w:spacing w:before="200" w:after="0" w:line="199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Senior Cyber Governance, Risk, and Compliance Analyst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</w:t>
      </w:r>
      <w:r w:rsidR="00974ADA">
        <w:rPr>
          <w:rFonts w:ascii="Garamond" w:hAnsi="Garamond" w:cs="Cardo"/>
          <w:b/>
          <w:bCs/>
          <w:color w:val="3D3D3D"/>
          <w:sz w:val="21"/>
          <w:szCs w:val="21"/>
        </w:rPr>
        <w:t xml:space="preserve">        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 xml:space="preserve">Oct 2023 </w:t>
      </w:r>
      <w:r w:rsidR="00974ADA">
        <w:rPr>
          <w:rFonts w:ascii="Garamond" w:hAnsi="Garamond" w:cs="Cardo"/>
          <w:color w:val="3D3D3D"/>
          <w:sz w:val="24"/>
          <w:szCs w:val="24"/>
        </w:rPr>
        <w:t>–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 xml:space="preserve"> </w:t>
      </w:r>
      <w:r w:rsidR="00974ADA">
        <w:rPr>
          <w:rFonts w:ascii="Garamond" w:hAnsi="Garamond" w:cs="Cardo"/>
          <w:color w:val="3D3D3D"/>
          <w:sz w:val="24"/>
          <w:szCs w:val="24"/>
        </w:rPr>
        <w:t>Dec 2025</w:t>
      </w:r>
    </w:p>
    <w:p w14:paraId="4A83926B" w14:textId="3B9AE76C" w:rsidR="006D027A" w:rsidRPr="000375E1" w:rsidRDefault="006D027A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Science Applications International Corporation (SAIC)</w:t>
      </w:r>
      <w:r w:rsidR="007809A4" w:rsidRPr="000375E1">
        <w:rPr>
          <w:rFonts w:ascii="Garamond" w:hAnsi="Garamond" w:cs="Cardo"/>
          <w:color w:val="3D3D3D"/>
          <w:sz w:val="21"/>
          <w:szCs w:val="21"/>
        </w:rPr>
        <w:t xml:space="preserve"> | Reston, VA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336AA19" w14:textId="77E8F8D3" w:rsidR="00DC0721" w:rsidRPr="000375E1" w:rsidRDefault="00DC0721" w:rsidP="00DC0721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Support the Department of Health and Human Services (HHS) in actively protecting vital health information.</w:t>
      </w:r>
    </w:p>
    <w:p w14:paraId="0328457F" w14:textId="0C54D754" w:rsidR="00DC0721" w:rsidRPr="000375E1" w:rsidRDefault="00DC0721" w:rsidP="00DC0721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Investigate</w:t>
      </w:r>
      <w:r w:rsidR="00C62670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and research cybersecurity policies, procedures, and memorand</w:t>
      </w:r>
      <w:r w:rsidR="00E265A3" w:rsidRPr="000375E1">
        <w:rPr>
          <w:rFonts w:ascii="Garamond" w:eastAsia="Raleway" w:hAnsi="Garamond" w:cs="Cardo"/>
          <w:color w:val="000000"/>
          <w:sz w:val="21"/>
          <w:szCs w:val="21"/>
        </w:rPr>
        <w:t>a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.</w:t>
      </w:r>
    </w:p>
    <w:p w14:paraId="3AFEC665" w14:textId="54CC2913" w:rsidR="00DC0721" w:rsidRPr="000375E1" w:rsidRDefault="00DC0721" w:rsidP="00DC0721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Draft, write, and update policy documents for HHS, ensuring compliance with standards.</w:t>
      </w:r>
    </w:p>
    <w:p w14:paraId="23EA332D" w14:textId="5B358F27" w:rsidR="00AE1A9A" w:rsidRPr="000375E1" w:rsidRDefault="00DC0721" w:rsidP="00C62962">
      <w:pPr>
        <w:pStyle w:val="ListParagraph"/>
        <w:numPr>
          <w:ilvl w:val="0"/>
          <w:numId w:val="37"/>
        </w:numPr>
        <w:spacing w:line="199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Influence strategic projects through research, analysis, and subject matter expertise.</w:t>
      </w:r>
    </w:p>
    <w:p w14:paraId="5DB42953" w14:textId="2F028C2B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IT Governance Specialist - Policy (Analyst)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 xml:space="preserve">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  <w:t xml:space="preserve"> </w:t>
      </w:r>
      <w:r w:rsidR="000375E1">
        <w:rPr>
          <w:rFonts w:ascii="Garamond" w:hAnsi="Garamond" w:cs="Cardo"/>
          <w:color w:val="3D3D3D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Apr 2021 - Present</w:t>
      </w:r>
    </w:p>
    <w:p w14:paraId="60141664" w14:textId="0D95854A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Freedom Mortgage Corporation | Boca Raton, FL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AEC712D" w14:textId="253D6475" w:rsidR="00DC0721" w:rsidRPr="000375E1" w:rsidRDefault="00DC0721" w:rsidP="00DC0721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Ensure well-documented objectives in policies and standards using frameworks such as NIST, COBIT, TOGAF, ISO, FFIEC.</w:t>
      </w:r>
    </w:p>
    <w:p w14:paraId="4BBEA14A" w14:textId="3F43B0E0" w:rsidR="00DC0721" w:rsidRPr="000375E1" w:rsidRDefault="00DC0721" w:rsidP="00DC0721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Partner with stakeholders for policy development, maintenance, and revision.</w:t>
      </w:r>
    </w:p>
    <w:p w14:paraId="1FEDAC68" w14:textId="6548F792" w:rsidR="005812BE" w:rsidRPr="000375E1" w:rsidRDefault="00DC0721" w:rsidP="00C62962">
      <w:pPr>
        <w:pStyle w:val="ListParagraph"/>
        <w:numPr>
          <w:ilvl w:val="0"/>
          <w:numId w:val="39"/>
        </w:numPr>
        <w:spacing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Identif</w:t>
      </w:r>
      <w:r w:rsidR="00C62670" w:rsidRPr="000375E1">
        <w:rPr>
          <w:rFonts w:ascii="Garamond" w:eastAsia="Raleway" w:hAnsi="Garamond" w:cs="Cardo"/>
          <w:color w:val="000000"/>
          <w:sz w:val="21"/>
          <w:szCs w:val="21"/>
        </w:rPr>
        <w:t>y</w:t>
      </w:r>
      <w:r w:rsidR="006321B6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internal control weaknesses and recommend remediation.</w:t>
      </w:r>
    </w:p>
    <w:p w14:paraId="7BFBD716" w14:textId="66FC787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Technical Writer (Policy Analyst)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Jun 2018 - Apr 2021</w:t>
      </w:r>
    </w:p>
    <w:p w14:paraId="0AD899AD" w14:textId="4C541DF8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Las Vegas Metropolitan Police Department, Office of the Sheriff | Las Vegas,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0678FBC2" w14:textId="6C70A1F9" w:rsidR="00DC0721" w:rsidRPr="000375E1" w:rsidRDefault="00DC0721" w:rsidP="00DC0721">
      <w:pPr>
        <w:pStyle w:val="ListParagraph"/>
        <w:numPr>
          <w:ilvl w:val="0"/>
          <w:numId w:val="15"/>
        </w:numPr>
        <w:spacing w:after="0" w:line="240" w:lineRule="auto"/>
        <w:ind w:left="720" w:hanging="360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Analyzed and conceptualized law enforcement policies and procedures.</w:t>
      </w:r>
    </w:p>
    <w:p w14:paraId="6A5EF8C5" w14:textId="25884E66" w:rsidR="00DC0721" w:rsidRPr="000375E1" w:rsidRDefault="00DC0721" w:rsidP="00DC0721">
      <w:pPr>
        <w:pStyle w:val="ListParagraph"/>
        <w:numPr>
          <w:ilvl w:val="0"/>
          <w:numId w:val="15"/>
        </w:numPr>
        <w:spacing w:after="0" w:line="240" w:lineRule="auto"/>
        <w:ind w:left="720" w:hanging="360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Led the restructuring of more than 700 policies and standard operating procedures.</w:t>
      </w:r>
    </w:p>
    <w:p w14:paraId="6A806F95" w14:textId="2DE8AFC3" w:rsidR="005812BE" w:rsidRPr="000375E1" w:rsidRDefault="00000000" w:rsidP="00DC0721">
      <w:pPr>
        <w:numPr>
          <w:ilvl w:val="0"/>
          <w:numId w:val="15"/>
        </w:numPr>
        <w:spacing w:after="0" w:line="240" w:lineRule="auto"/>
        <w:ind w:left="720" w:hanging="36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Received Letter of Commendable Action for dedicated revision of the Use of Force policy</w:t>
      </w:r>
      <w:r w:rsidR="00DC0721" w:rsidRPr="000375E1">
        <w:rPr>
          <w:rFonts w:ascii="Garamond" w:eastAsia="Raleway" w:hAnsi="Garamond" w:cs="Cardo"/>
          <w:color w:val="000000"/>
          <w:sz w:val="21"/>
          <w:szCs w:val="21"/>
        </w:rPr>
        <w:t>.</w:t>
      </w:r>
    </w:p>
    <w:p w14:paraId="241E8910" w14:textId="54AF3DEC" w:rsidR="00643DD3" w:rsidRPr="000375E1" w:rsidRDefault="00000000" w:rsidP="00C62962">
      <w:pPr>
        <w:numPr>
          <w:ilvl w:val="0"/>
          <w:numId w:val="15"/>
        </w:numPr>
        <w:spacing w:line="240" w:lineRule="auto"/>
        <w:ind w:left="720" w:hanging="36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Won 2019 "Top Annual Report" award from the Major Cities Chiefs Association.</w:t>
      </w:r>
    </w:p>
    <w:p w14:paraId="4624F1B4" w14:textId="5434786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Business Owner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Oct 2019 - Aug 2020</w:t>
      </w:r>
    </w:p>
    <w:p w14:paraId="0B4BD7E9" w14:textId="5B9A4933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 xml:space="preserve">Library of Spice &amp; Tea | </w:t>
      </w:r>
      <w:r w:rsidR="00CB4EDF" w:rsidRPr="000375E1">
        <w:rPr>
          <w:rFonts w:ascii="Garamond" w:hAnsi="Garamond" w:cs="Cardo"/>
          <w:color w:val="3D3D3D"/>
          <w:sz w:val="21"/>
          <w:szCs w:val="21"/>
        </w:rPr>
        <w:t>Henderson</w:t>
      </w:r>
      <w:r w:rsidRPr="000375E1">
        <w:rPr>
          <w:rFonts w:ascii="Garamond" w:hAnsi="Garamond" w:cs="Cardo"/>
          <w:color w:val="3D3D3D"/>
          <w:sz w:val="21"/>
          <w:szCs w:val="21"/>
        </w:rPr>
        <w:t>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646B5D87" w14:textId="5FD3D7EB" w:rsidR="00DC0721" w:rsidRPr="000375E1" w:rsidRDefault="00DC0721" w:rsidP="00DC0721">
      <w:pPr>
        <w:pStyle w:val="ListParagraph"/>
        <w:numPr>
          <w:ilvl w:val="0"/>
          <w:numId w:val="43"/>
        </w:numPr>
        <w:spacing w:after="0" w:line="24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Established a high-end spice and tea company, managing all aspects of the business.</w:t>
      </w:r>
    </w:p>
    <w:p w14:paraId="7FDD5691" w14:textId="454AE611" w:rsidR="008A429C" w:rsidRPr="000375E1" w:rsidRDefault="00DC0721" w:rsidP="008A429C">
      <w:pPr>
        <w:pStyle w:val="ListParagraph"/>
        <w:numPr>
          <w:ilvl w:val="0"/>
          <w:numId w:val="43"/>
        </w:numPr>
        <w:spacing w:line="24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Consulted with the Small Business Administration and donated a portion of sales to non-profits.</w:t>
      </w:r>
    </w:p>
    <w:p w14:paraId="5400931A" w14:textId="5E2C8378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Supervisor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Apr 2014 - Jun 2018</w:t>
      </w:r>
    </w:p>
    <w:p w14:paraId="7D4A701D" w14:textId="547D49FF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Allegiant Air | Las Vegas,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81CE286" w14:textId="5BFFB50D" w:rsidR="00DC0721" w:rsidRPr="000375E1" w:rsidRDefault="00DC0721" w:rsidP="00DC0721">
      <w:pPr>
        <w:pStyle w:val="ListParagraph"/>
        <w:numPr>
          <w:ilvl w:val="0"/>
          <w:numId w:val="47"/>
        </w:numPr>
        <w:spacing w:after="0"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Supervised a team of technical writers, ensuring compliance with FAA regulations.</w:t>
      </w:r>
    </w:p>
    <w:p w14:paraId="0DB9CACD" w14:textId="6B5B9926" w:rsidR="00D84671" w:rsidRPr="000375E1" w:rsidRDefault="00DC0721" w:rsidP="003545CE">
      <w:pPr>
        <w:pStyle w:val="ListParagraph"/>
        <w:numPr>
          <w:ilvl w:val="0"/>
          <w:numId w:val="47"/>
        </w:numPr>
        <w:snapToGrid w:val="0"/>
        <w:spacing w:after="240" w:line="240" w:lineRule="auto"/>
        <w:contextualSpacing w:val="0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Initiated electronic forms functionality, saving over $150,000 in software costs.</w:t>
      </w:r>
    </w:p>
    <w:p w14:paraId="28C836DA" w14:textId="4C5104C1" w:rsidR="000E4BA2" w:rsidRPr="000375E1" w:rsidRDefault="000E4BA2" w:rsidP="000E4BA2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RESEARCH INTERESTS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E4BA2" w:rsidRPr="000375E1" w14:paraId="66DF0693" w14:textId="77777777" w:rsidTr="002A4668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3ED1D1E" w14:textId="77777777" w:rsidR="000E4BA2" w:rsidRPr="000375E1" w:rsidRDefault="000E4BA2" w:rsidP="002A4668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5A82CC28" w14:textId="77777777" w:rsidR="000E4BA2" w:rsidRPr="000375E1" w:rsidRDefault="000E4BA2" w:rsidP="002A4668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7CA85C03" w14:textId="2E5A8A78" w:rsidR="000E4BA2" w:rsidRPr="000375E1" w:rsidRDefault="000E4BA2" w:rsidP="000E4BA2">
      <w:pPr>
        <w:spacing w:after="240" w:line="25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Far-right extremism, immigration/migration, hate crimes, and topics involving the Trump administration, theology/religious movements, and economic issues. </w:t>
      </w:r>
    </w:p>
    <w:p w14:paraId="096845EE" w14:textId="44B2064C" w:rsidR="005812BE" w:rsidRPr="000375E1" w:rsidRDefault="00000000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lastRenderedPageBreak/>
        <w:t>PUBLICATIONS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53269046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04F8019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04F2013F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5F4CA61C" w14:textId="7524F067" w:rsidR="00D84671" w:rsidRPr="000375E1" w:rsidRDefault="000D70D6" w:rsidP="00EE01DB">
      <w:pPr>
        <w:spacing w:before="20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Heinrich, C. J.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 (2023). </w:t>
      </w:r>
      <w:r w:rsidRPr="000375E1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Far-right extremist influence on American immigration policy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 (Publication No. 302</w:t>
      </w:r>
      <w:r w:rsidR="00EE01DB" w:rsidRPr="000375E1">
        <w:rPr>
          <w:rFonts w:ascii="Garamond" w:eastAsia="Raleway SemiBold" w:hAnsi="Garamond" w:cs="Cardo"/>
          <w:color w:val="373737"/>
          <w:sz w:val="24"/>
          <w:szCs w:val="24"/>
        </w:rPr>
        <w:t>46566) [Doctoral dissertation, Walden University]. ProQuest Dissertations &amp; Theses Global.</w:t>
      </w:r>
    </w:p>
    <w:p w14:paraId="339E470C" w14:textId="0F783098" w:rsidR="007A62B7" w:rsidRPr="000375E1" w:rsidRDefault="000D70D6" w:rsidP="00B56F98">
      <w:pPr>
        <w:spacing w:after="240" w:line="25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Shafer, K., Stout, R., Nichols, C., </w:t>
      </w:r>
      <w:r w:rsidR="009F0574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&amp; </w:t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Heinrich, C. J. (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2025). 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Leading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t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hrough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c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are: Care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e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thics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l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anguage in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g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overnors'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s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tate of the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s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tate </w:t>
      </w:r>
      <w:r w:rsid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a</w:t>
      </w:r>
      <w:r w:rsidR="00B56F98" w:rsidRPr="00B56F98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ddresses, 2015–2025</w:t>
      </w:r>
      <w:r w:rsidRPr="000375E1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 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[Unpublished manuscript]. College of Health Sciences and Public Policy, Walden University. </w:t>
      </w:r>
    </w:p>
    <w:p w14:paraId="3428F8C8" w14:textId="0D14A235" w:rsidR="005812BE" w:rsidRPr="000375E1" w:rsidRDefault="00363496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INVITED TALKS, LECTURES, AND PRESENTATIONS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48477371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2DCDFA2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0E7C0E90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3B717143" w14:textId="0F969975" w:rsidR="0009030F" w:rsidRDefault="0009030F" w:rsidP="0009030F">
      <w:pPr>
        <w:spacing w:before="200" w:after="0" w:line="240" w:lineRule="auto"/>
        <w:rPr>
          <w:rFonts w:ascii="Garamond" w:eastAsia="Raleway" w:hAnsi="Garamond" w:cs="Cardo"/>
          <w:b/>
          <w:bCs/>
          <w:color w:val="000000"/>
          <w:sz w:val="24"/>
          <w:szCs w:val="24"/>
        </w:rPr>
      </w:pPr>
      <w:r w:rsidRPr="0009030F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Leading </w:t>
      </w:r>
      <w:r w:rsidRPr="0009030F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Through Care: </w:t>
      </w:r>
      <w:r w:rsidRPr="0009030F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Care </w:t>
      </w:r>
      <w:r w:rsidRPr="0009030F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Ethics Language </w:t>
      </w:r>
      <w:r>
        <w:rPr>
          <w:rFonts w:ascii="Garamond" w:eastAsia="Raleway" w:hAnsi="Garamond" w:cs="Cardo"/>
          <w:b/>
          <w:bCs/>
          <w:color w:val="000000"/>
          <w:sz w:val="24"/>
          <w:szCs w:val="24"/>
        </w:rPr>
        <w:t>i</w:t>
      </w:r>
      <w:r w:rsidRPr="0009030F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n Governors' State </w:t>
      </w:r>
      <w:r>
        <w:rPr>
          <w:rFonts w:ascii="Garamond" w:eastAsia="Raleway" w:hAnsi="Garamond" w:cs="Cardo"/>
          <w:b/>
          <w:bCs/>
          <w:color w:val="000000"/>
          <w:sz w:val="24"/>
          <w:szCs w:val="24"/>
        </w:rPr>
        <w:t>o</w:t>
      </w:r>
      <w:r w:rsidRPr="0009030F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f </w:t>
      </w:r>
      <w:r>
        <w:rPr>
          <w:rFonts w:ascii="Garamond" w:eastAsia="Raleway" w:hAnsi="Garamond" w:cs="Cardo"/>
          <w:b/>
          <w:bCs/>
          <w:color w:val="000000"/>
          <w:sz w:val="24"/>
          <w:szCs w:val="24"/>
        </w:rPr>
        <w:t>t</w:t>
      </w:r>
      <w:r w:rsidRPr="0009030F">
        <w:rPr>
          <w:rFonts w:ascii="Garamond" w:eastAsia="Raleway" w:hAnsi="Garamond" w:cs="Cardo"/>
          <w:b/>
          <w:bCs/>
          <w:color w:val="000000"/>
          <w:sz w:val="24"/>
          <w:szCs w:val="24"/>
        </w:rPr>
        <w:t>he State Addresses, 2015–2025</w:t>
      </w:r>
    </w:p>
    <w:p w14:paraId="0625B338" w14:textId="4C31A5EB" w:rsidR="0009030F" w:rsidRPr="0009030F" w:rsidRDefault="0009030F" w:rsidP="0009030F">
      <w:pPr>
        <w:spacing w:after="0" w:line="240" w:lineRule="auto"/>
        <w:rPr>
          <w:rFonts w:ascii="Garamond" w:eastAsia="Raleway" w:hAnsi="Garamond" w:cs="Cardo"/>
          <w:b/>
          <w:bCs/>
          <w:color w:val="000000"/>
          <w:sz w:val="21"/>
          <w:szCs w:val="21"/>
        </w:rPr>
      </w:pPr>
      <w:r>
        <w:rPr>
          <w:rFonts w:ascii="Garamond" w:eastAsia="Raleway" w:hAnsi="Garamond" w:cs="Cardo"/>
          <w:b/>
          <w:bCs/>
          <w:color w:val="000000"/>
          <w:sz w:val="21"/>
          <w:szCs w:val="21"/>
        </w:rPr>
        <w:t>American Society for Public Administration, 2026 Annual Conference</w:t>
      </w:r>
      <w:r>
        <w:rPr>
          <w:rFonts w:ascii="Garamond" w:eastAsia="Raleway" w:hAnsi="Garamond" w:cs="Cardo"/>
          <w:b/>
          <w:bCs/>
          <w:color w:val="000000"/>
          <w:sz w:val="21"/>
          <w:szCs w:val="21"/>
        </w:rPr>
        <w:tab/>
      </w:r>
      <w:r>
        <w:rPr>
          <w:rFonts w:ascii="Garamond" w:eastAsia="Raleway" w:hAnsi="Garamond" w:cs="Cardo"/>
          <w:b/>
          <w:bCs/>
          <w:color w:val="000000"/>
          <w:sz w:val="21"/>
          <w:szCs w:val="21"/>
        </w:rPr>
        <w:tab/>
      </w:r>
      <w:r>
        <w:rPr>
          <w:rFonts w:ascii="Garamond" w:eastAsia="Raleway" w:hAnsi="Garamond" w:cs="Cardo"/>
          <w:b/>
          <w:bCs/>
          <w:color w:val="000000"/>
          <w:sz w:val="21"/>
          <w:szCs w:val="21"/>
        </w:rPr>
        <w:tab/>
      </w:r>
      <w:r>
        <w:rPr>
          <w:rFonts w:ascii="Garamond" w:eastAsia="Raleway" w:hAnsi="Garamond" w:cs="Cardo"/>
          <w:b/>
          <w:bCs/>
          <w:color w:val="000000"/>
          <w:sz w:val="21"/>
          <w:szCs w:val="21"/>
        </w:rPr>
        <w:tab/>
      </w:r>
      <w:r>
        <w:rPr>
          <w:rFonts w:ascii="Garamond" w:eastAsia="Raleway" w:hAnsi="Garamond" w:cs="Cardo"/>
          <w:b/>
          <w:bCs/>
          <w:color w:val="000000"/>
          <w:sz w:val="21"/>
          <w:szCs w:val="21"/>
        </w:rPr>
        <w:tab/>
      </w:r>
      <w:r w:rsidRPr="0009030F">
        <w:rPr>
          <w:rFonts w:ascii="Garamond" w:eastAsia="Raleway" w:hAnsi="Garamond" w:cs="Cardo"/>
          <w:color w:val="000000"/>
          <w:sz w:val="21"/>
          <w:szCs w:val="21"/>
        </w:rPr>
        <w:t xml:space="preserve">      </w:t>
      </w:r>
      <w:r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Pr="0009030F">
        <w:rPr>
          <w:rFonts w:ascii="Garamond" w:eastAsia="Raleway" w:hAnsi="Garamond" w:cs="Cardo"/>
          <w:color w:val="000000"/>
          <w:sz w:val="24"/>
          <w:szCs w:val="24"/>
        </w:rPr>
        <w:t>Mar 2026</w:t>
      </w:r>
    </w:p>
    <w:p w14:paraId="4F8BEE13" w14:textId="724425F7" w:rsidR="002A7C9B" w:rsidRPr="000375E1" w:rsidRDefault="002A7C9B" w:rsidP="00C62962">
      <w:pPr>
        <w:spacing w:before="200" w:after="0" w:line="240" w:lineRule="auto"/>
        <w:rPr>
          <w:rFonts w:ascii="Garamond" w:eastAsia="Raleway" w:hAnsi="Garamond" w:cs="Cardo"/>
          <w:b/>
          <w:bCs/>
          <w:color w:val="000000"/>
          <w:sz w:val="24"/>
          <w:szCs w:val="24"/>
        </w:rPr>
      </w:pPr>
      <w:r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>From Student to Faculty: Transitioning Roles in Academia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</w:t>
      </w:r>
      <w:r w:rsid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  </w:t>
      </w:r>
      <w:r w:rsidR="008037B2" w:rsidRPr="000375E1">
        <w:rPr>
          <w:rFonts w:ascii="Garamond" w:eastAsia="Raleway" w:hAnsi="Garamond" w:cs="Cardo"/>
          <w:color w:val="000000"/>
          <w:sz w:val="24"/>
          <w:szCs w:val="24"/>
        </w:rPr>
        <w:t>May 2025</w:t>
      </w:r>
    </w:p>
    <w:p w14:paraId="1DDB92DB" w14:textId="5E09D934" w:rsidR="00B31392" w:rsidRPr="000375E1" w:rsidRDefault="002A7C9B" w:rsidP="00C62962">
      <w:pPr>
        <w:spacing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Walden University, Office of Teaching, Learning, and Mentoring Excellence</w:t>
      </w:r>
    </w:p>
    <w:p w14:paraId="6951AA1E" w14:textId="7D0D9D6A" w:rsidR="00ED118A" w:rsidRPr="000375E1" w:rsidRDefault="00ED118A" w:rsidP="00B31392">
      <w:pPr>
        <w:spacing w:after="0" w:line="240" w:lineRule="auto"/>
        <w:rPr>
          <w:rFonts w:ascii="Garamond" w:hAnsi="Garamond" w:cs="Cardo"/>
          <w:b/>
          <w:bCs/>
          <w:sz w:val="40"/>
          <w:szCs w:val="40"/>
        </w:rPr>
      </w:pPr>
      <w:r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>Doctoral Program, Dissertation, and Post-Doctoral Fellowship Journey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</w:t>
      </w:r>
      <w:r w:rsid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  </w:t>
      </w:r>
      <w:r w:rsidR="008037B2" w:rsidRPr="000375E1">
        <w:rPr>
          <w:rFonts w:ascii="Garamond" w:eastAsia="Raleway" w:hAnsi="Garamond" w:cs="Cardo"/>
          <w:color w:val="000000"/>
          <w:sz w:val="24"/>
          <w:szCs w:val="24"/>
        </w:rPr>
        <w:t>Mar 2025</w:t>
      </w:r>
    </w:p>
    <w:p w14:paraId="1C1DC1BF" w14:textId="7E40C751" w:rsidR="00B31392" w:rsidRPr="000375E1" w:rsidRDefault="00ED118A" w:rsidP="00C62962">
      <w:pPr>
        <w:spacing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Walden University, Academic Residency</w:t>
      </w:r>
    </w:p>
    <w:p w14:paraId="2F4EDCE1" w14:textId="13272243" w:rsidR="005812BE" w:rsidRPr="000375E1" w:rsidRDefault="00000000" w:rsidP="00B31392">
      <w:pPr>
        <w:spacing w:after="0" w:line="240" w:lineRule="auto"/>
        <w:rPr>
          <w:rFonts w:ascii="Garamond" w:hAnsi="Garamond" w:cs="Cardo"/>
          <w:b/>
          <w:bCs/>
          <w:sz w:val="40"/>
          <w:szCs w:val="40"/>
        </w:rPr>
      </w:pPr>
      <w:r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>Dissertation Committee Communication and Feedback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</w:t>
      </w:r>
      <w:r w:rsid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 </w:t>
      </w:r>
      <w:r w:rsidR="008037B2" w:rsidRPr="000375E1">
        <w:rPr>
          <w:rFonts w:ascii="Garamond" w:eastAsia="Raleway" w:hAnsi="Garamond" w:cs="Cardo"/>
          <w:color w:val="000000"/>
          <w:sz w:val="24"/>
          <w:szCs w:val="24"/>
        </w:rPr>
        <w:t>May 2022</w:t>
      </w:r>
    </w:p>
    <w:p w14:paraId="7CA5E2AC" w14:textId="4C7AC8C9" w:rsidR="00643DD3" w:rsidRPr="000375E1" w:rsidRDefault="00000000" w:rsidP="00C62962">
      <w:pPr>
        <w:spacing w:after="240"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Walden University, Academic Residency</w:t>
      </w:r>
    </w:p>
    <w:p w14:paraId="51987CE7" w14:textId="4EB12359" w:rsidR="005812BE" w:rsidRPr="000375E1" w:rsidRDefault="00000000" w:rsidP="00C62962">
      <w:pPr>
        <w:spacing w:after="0" w:line="259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MEMBERSHIPS &amp; AFFILIATIONS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438DC241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1FC9DC1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333CEE46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25B017FA" w14:textId="3AC19A04" w:rsidR="008D0B5D" w:rsidRPr="000375E1" w:rsidRDefault="005D350D" w:rsidP="005D350D">
      <w:pPr>
        <w:spacing w:before="240" w:after="0" w:line="200" w:lineRule="auto"/>
        <w:rPr>
          <w:rFonts w:ascii="Garamond" w:hAnsi="Garamond" w:cs="Cardo"/>
          <w:sz w:val="32"/>
          <w:szCs w:val="32"/>
        </w:rPr>
      </w:pPr>
      <w:r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New England Chapter Council Member</w:t>
      </w:r>
    </w:p>
    <w:p w14:paraId="7854AB93" w14:textId="77528EA9" w:rsidR="008D0B5D" w:rsidRPr="000375E1" w:rsidRDefault="008D0B5D" w:rsidP="00C62962">
      <w:pPr>
        <w:spacing w:line="25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American Society for Public Administration</w:t>
      </w:r>
    </w:p>
    <w:p w14:paraId="018F3EA4" w14:textId="06FB78C4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Lifetime Member</w:t>
      </w:r>
    </w:p>
    <w:p w14:paraId="56B8A550" w14:textId="7F595FD4" w:rsidR="000339B7" w:rsidRPr="000375E1" w:rsidRDefault="00000000" w:rsidP="00C62962">
      <w:pPr>
        <w:spacing w:line="25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Pi Alpha Alph</w:t>
      </w:r>
      <w:r w:rsidR="00C62962" w:rsidRPr="000375E1">
        <w:rPr>
          <w:rFonts w:ascii="Garamond" w:eastAsia="Raleway SemiBold" w:hAnsi="Garamond" w:cs="Cardo"/>
          <w:color w:val="3D3D3D"/>
          <w:sz w:val="21"/>
          <w:szCs w:val="21"/>
        </w:rPr>
        <w:t>a</w:t>
      </w:r>
    </w:p>
    <w:p w14:paraId="4A102C27" w14:textId="44B7B57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Lifetime Member</w:t>
      </w:r>
    </w:p>
    <w:p w14:paraId="78927B28" w14:textId="0F8FB53F" w:rsidR="00D84671" w:rsidRDefault="00000000" w:rsidP="00C62962">
      <w:pPr>
        <w:spacing w:after="240" w:line="250" w:lineRule="auto"/>
        <w:rPr>
          <w:rFonts w:ascii="Garamond" w:eastAsia="Raleway SemiBold" w:hAnsi="Garamond" w:cs="Cardo"/>
          <w:color w:val="3D3D3D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Golden Key International Honour Society</w:t>
      </w:r>
    </w:p>
    <w:p w14:paraId="0F591A89" w14:textId="77777777" w:rsidR="005D350D" w:rsidRPr="000375E1" w:rsidRDefault="005D350D" w:rsidP="005D350D">
      <w:pPr>
        <w:spacing w:before="200" w:after="0" w:line="240" w:lineRule="auto"/>
        <w:rPr>
          <w:rFonts w:ascii="Garamond" w:hAnsi="Garamond" w:cs="Cardo"/>
          <w:sz w:val="32"/>
          <w:szCs w:val="32"/>
        </w:rPr>
      </w:pPr>
      <w:r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Former </w:t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Member</w:t>
      </w:r>
    </w:p>
    <w:p w14:paraId="5DF15BBC" w14:textId="24D2ECC3" w:rsidR="005D350D" w:rsidRPr="000375E1" w:rsidRDefault="005D350D" w:rsidP="005D350D">
      <w:pPr>
        <w:spacing w:line="25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Association for Public Policy Analysis and Management</w:t>
      </w:r>
    </w:p>
    <w:p w14:paraId="50556B1D" w14:textId="77777777" w:rsidR="005812BE" w:rsidRPr="000375E1" w:rsidRDefault="00000000" w:rsidP="00C62962">
      <w:pPr>
        <w:spacing w:after="0" w:line="259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VOLUNTEER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22B693B7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7FB1544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766BDAD2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298690EA" w14:textId="5C6C76DD" w:rsidR="005812BE" w:rsidRPr="000375E1" w:rsidRDefault="00000000" w:rsidP="00CB1D35">
      <w:pPr>
        <w:snapToGrid w:val="0"/>
        <w:spacing w:before="200"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 xml:space="preserve">2022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Present</w:t>
      </w:r>
    </w:p>
    <w:p w14:paraId="12D6ADE5" w14:textId="4DA80FEF" w:rsidR="00D72770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Massachusetts Historical Society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57035324" w14:textId="0E90C617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2022 - Present</w:t>
      </w:r>
    </w:p>
    <w:p w14:paraId="0FF9FD07" w14:textId="68C8F6E0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Be My Eyes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046CB490" w14:textId="7870B4DA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2020 - Present</w:t>
      </w:r>
    </w:p>
    <w:p w14:paraId="0CECDD9C" w14:textId="3CB281A4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United Nations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75FE5A39" w14:textId="70E8E22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C6296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 xml:space="preserve">2020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C62962" w:rsidRPr="000375E1">
        <w:rPr>
          <w:rFonts w:ascii="Garamond" w:hAnsi="Garamond" w:cs="Cardo"/>
          <w:color w:val="000000"/>
          <w:sz w:val="24"/>
          <w:szCs w:val="24"/>
        </w:rPr>
        <w:t>2025</w:t>
      </w:r>
    </w:p>
    <w:p w14:paraId="7FFE3F38" w14:textId="2DF01B69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Worthy Mentoring</w:t>
      </w:r>
    </w:p>
    <w:p w14:paraId="57CC3809" w14:textId="43FAE64C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 xml:space="preserve">2009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2022</w:t>
      </w:r>
    </w:p>
    <w:p w14:paraId="608FD51A" w14:textId="3E206FB8" w:rsidR="00D84671" w:rsidRPr="000375E1" w:rsidRDefault="00000000" w:rsidP="00C62962">
      <w:pPr>
        <w:tabs>
          <w:tab w:val="right" w:pos="10400"/>
        </w:tabs>
        <w:spacing w:after="24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Three Square Food Bank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6EDC7BF2" w14:textId="77777777" w:rsidR="005812BE" w:rsidRPr="000375E1" w:rsidRDefault="00000000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SKILLS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35263BE0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B8BE51B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60E10FC1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57A98A30" w14:textId="465912CC" w:rsidR="005812BE" w:rsidRPr="000375E1" w:rsidRDefault="00000000" w:rsidP="00C62962">
      <w:pPr>
        <w:snapToGrid w:val="0"/>
        <w:spacing w:before="200" w:after="0" w:line="250" w:lineRule="auto"/>
        <w:rPr>
          <w:rFonts w:ascii="Garamond" w:hAnsi="Garamond" w:cs="Cardo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D3D3D"/>
          <w:sz w:val="24"/>
          <w:szCs w:val="24"/>
        </w:rPr>
        <w:t>Specialized</w:t>
      </w:r>
    </w:p>
    <w:p w14:paraId="1E273047" w14:textId="71EB34F6" w:rsidR="005812BE" w:rsidRPr="000375E1" w:rsidRDefault="00000000" w:rsidP="00C62962">
      <w:pPr>
        <w:spacing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APA 7th ed. | Personnel Leadership | Project Management | Training | Mentoring | Teaching | </w:t>
      </w:r>
      <w:r w:rsidR="00B150CA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Higher Education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Strategic Planning | Policy Analysis | Policy Creation |</w:t>
      </w:r>
      <w:r w:rsidR="00BA4099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Policy Interpretation | Policy Management | Documentation Management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Research</w:t>
      </w:r>
      <w:r w:rsidR="00BA4099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="004968A5" w:rsidRPr="000375E1">
        <w:rPr>
          <w:rFonts w:ascii="Garamond" w:eastAsia="Raleway" w:hAnsi="Garamond" w:cs="Cardo"/>
          <w:color w:val="000000"/>
          <w:sz w:val="21"/>
          <w:szCs w:val="21"/>
        </w:rPr>
        <w:t>| National Institute of Standards and Technology Cybersecurity Framework</w:t>
      </w:r>
    </w:p>
    <w:p w14:paraId="6073C94A" w14:textId="77777777" w:rsidR="005812BE" w:rsidRPr="000375E1" w:rsidRDefault="00000000">
      <w:pPr>
        <w:spacing w:after="0" w:line="167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</w:rPr>
        <w:t> </w:t>
      </w:r>
    </w:p>
    <w:p w14:paraId="54FE103F" w14:textId="6232FC3E" w:rsidR="005812BE" w:rsidRPr="000375E1" w:rsidRDefault="00000000">
      <w:pPr>
        <w:spacing w:after="0" w:line="250" w:lineRule="auto"/>
        <w:rPr>
          <w:rFonts w:ascii="Garamond" w:hAnsi="Garamond" w:cs="Cardo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D3D3D"/>
          <w:sz w:val="24"/>
          <w:szCs w:val="24"/>
        </w:rPr>
        <w:t>Software</w:t>
      </w:r>
    </w:p>
    <w:p w14:paraId="7F097D6B" w14:textId="6F2BF707" w:rsidR="005812BE" w:rsidRPr="000375E1" w:rsidRDefault="00000000" w:rsidP="00C62962">
      <w:pPr>
        <w:spacing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lastRenderedPageBreak/>
        <w:t xml:space="preserve">MS Suite | </w:t>
      </w:r>
      <w:r w:rsidR="007B72C4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Microsoft 365 | MacOS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Adobe | Learning Management Systems | Blackboard | Canvas | </w:t>
      </w:r>
      <w:r w:rsidR="00E06F63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Moodle </w:t>
      </w:r>
      <w:r w:rsidR="00272666" w:rsidRPr="000375E1">
        <w:rPr>
          <w:rFonts w:ascii="Garamond" w:eastAsia="Raleway" w:hAnsi="Garamond" w:cs="Cardo"/>
          <w:color w:val="000000"/>
          <w:sz w:val="21"/>
          <w:szCs w:val="21"/>
        </w:rPr>
        <w:t>|</w:t>
      </w:r>
      <w:r w:rsidR="00E06F63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="00105DEA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Unicheck | Turnitin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Atlassian Confluence | Atlassian JIRA | XML | PTC Arbortext Editor | ServiceNow | IBM SPSS Statistics | NVivo by QSR International</w:t>
      </w:r>
    </w:p>
    <w:p w14:paraId="7296171D" w14:textId="77777777" w:rsidR="00D84671" w:rsidRPr="000375E1" w:rsidRDefault="00D84671" w:rsidP="00D84671">
      <w:pPr>
        <w:spacing w:after="0" w:line="240" w:lineRule="auto"/>
        <w:rPr>
          <w:rFonts w:ascii="Garamond" w:hAnsi="Garamond" w:cs="Cardo"/>
          <w:sz w:val="28"/>
          <w:szCs w:val="28"/>
        </w:rPr>
      </w:pPr>
    </w:p>
    <w:p w14:paraId="2A1D77FF" w14:textId="537E8B24" w:rsidR="005812BE" w:rsidRPr="000375E1" w:rsidRDefault="00B529DD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PROFESSIONAL DEVELOPMENT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74A1E1C5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7912A82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271891E6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6C8375E4" w14:textId="67C93957" w:rsidR="00F5387F" w:rsidRPr="000375E1" w:rsidRDefault="008037B2" w:rsidP="00C62962">
      <w:pPr>
        <w:spacing w:before="200"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F5387F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Implementing the NIST Cybersecurity Framework, Dion Training Solutions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B1D35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="00CB1D35" w:rsidRPr="000375E1">
        <w:rPr>
          <w:rFonts w:ascii="Garamond" w:eastAsia="Raleway" w:hAnsi="Garamond" w:cs="Cardo"/>
          <w:color w:val="000000"/>
          <w:sz w:val="21"/>
          <w:szCs w:val="21"/>
        </w:rPr>
        <w:t>2023</w:t>
      </w:r>
    </w:p>
    <w:p w14:paraId="1B489D31" w14:textId="20FB4B39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Academic Editing, Walden University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2023</w:t>
      </w:r>
    </w:p>
    <w:p w14:paraId="4BC32F40" w14:textId="5FD6681C" w:rsidR="000C11E2" w:rsidRPr="000375E1" w:rsidRDefault="000C11E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Cybersecurity Habits Masterclass, Udemy </w:t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2023</w:t>
      </w:r>
    </w:p>
    <w:p w14:paraId="19F88AE9" w14:textId="33405726" w:rsidR="000C11E2" w:rsidRPr="000375E1" w:rsidRDefault="000C11E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Survey of Earned Doctorates, Walden University </w:t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2023 </w:t>
      </w:r>
    </w:p>
    <w:p w14:paraId="11D3F3C1" w14:textId="66438AFC" w:rsidR="00771CBF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771CBF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Mindfulness Teacher Training, Holbeck College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="00771CBF" w:rsidRPr="000375E1">
        <w:rPr>
          <w:rFonts w:ascii="Garamond" w:eastAsia="Raleway" w:hAnsi="Garamond" w:cs="Cardo"/>
          <w:color w:val="000000"/>
          <w:sz w:val="21"/>
          <w:szCs w:val="21"/>
        </w:rPr>
        <w:t>2022</w:t>
      </w:r>
    </w:p>
    <w:p w14:paraId="6EF5CC42" w14:textId="6D6B9274" w:rsidR="000C11E2" w:rsidRPr="000375E1" w:rsidRDefault="000C11E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Six Sigma White Belt, Six Sigma Academy Amsterdam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2021</w:t>
      </w:r>
    </w:p>
    <w:p w14:paraId="66A9E1FB" w14:textId="353DAC20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Market Research, U.S. Small Business A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dministr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ation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1E4F4A81" w14:textId="60066857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Strategic Planning for Small Businesses, U.S. Small Business A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dministr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ation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62E9F50D" w14:textId="13E1644A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>Comp.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in Airport Construction Risk Management and Safety, Embry-Riddle Aeronautical University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446AEAC9" w14:textId="71A11C82" w:rsidR="000C11E2" w:rsidRPr="000375E1" w:rsidRDefault="000C11E2" w:rsidP="000C11E2">
      <w:pPr>
        <w:spacing w:after="0" w:line="3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Medical Certificate Third Class, US. Department of Transportation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190E4EAA" w14:textId="1FB4F1F1" w:rsidR="005812BE" w:rsidRPr="000375E1" w:rsidRDefault="008037B2" w:rsidP="00DC0721">
      <w:pPr>
        <w:spacing w:after="0" w:line="3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Technical Writing, University of Nevada, Las Vegas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2010</w:t>
      </w:r>
    </w:p>
    <w:sectPr w:rsidR="005812BE" w:rsidRPr="000375E1" w:rsidSect="003327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43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A1FE" w14:textId="77777777" w:rsidR="00B40409" w:rsidRDefault="00B40409" w:rsidP="006E0FDA">
      <w:pPr>
        <w:spacing w:after="0" w:line="240" w:lineRule="auto"/>
      </w:pPr>
      <w:r>
        <w:separator/>
      </w:r>
    </w:p>
  </w:endnote>
  <w:endnote w:type="continuationSeparator" w:id="0">
    <w:p w14:paraId="1ED60950" w14:textId="77777777" w:rsidR="00B40409" w:rsidRDefault="00B4040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aleway Semi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rdo">
    <w:panose1 w:val="02020600000000000000"/>
    <w:charset w:val="B1"/>
    <w:family w:val="roman"/>
    <w:pitch w:val="variable"/>
    <w:sig w:usb0="E40008FF" w:usb1="5201E0FB" w:usb2="04608000" w:usb3="00000000" w:csb0="000000B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DF83" w14:textId="77777777" w:rsidR="008D5144" w:rsidRDefault="008D5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4684" w14:textId="77777777" w:rsidR="008D5144" w:rsidRDefault="008D5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0253" w14:textId="77777777" w:rsidR="008D5144" w:rsidRDefault="008D5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DEA8" w14:textId="77777777" w:rsidR="00B40409" w:rsidRDefault="00B40409" w:rsidP="006E0FDA">
      <w:pPr>
        <w:spacing w:after="0" w:line="240" w:lineRule="auto"/>
      </w:pPr>
      <w:r>
        <w:separator/>
      </w:r>
    </w:p>
  </w:footnote>
  <w:footnote w:type="continuationSeparator" w:id="0">
    <w:p w14:paraId="5AAD2042" w14:textId="77777777" w:rsidR="00B40409" w:rsidRDefault="00B4040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A28F" w14:textId="77777777" w:rsidR="002028C0" w:rsidRDefault="00202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84E3" w14:textId="77777777" w:rsidR="002028C0" w:rsidRDefault="002028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4A5D" w14:textId="77777777" w:rsidR="002028C0" w:rsidRDefault="00202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47A"/>
    <w:multiLevelType w:val="hybridMultilevel"/>
    <w:tmpl w:val="C56AEFC4"/>
    <w:lvl w:ilvl="0" w:tplc="C302D73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BE0A17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822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6F44AA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1E6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ACF4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700E1F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7A8A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C2C2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E056A2"/>
    <w:multiLevelType w:val="hybridMultilevel"/>
    <w:tmpl w:val="AEBAA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A2383"/>
    <w:multiLevelType w:val="hybridMultilevel"/>
    <w:tmpl w:val="17C4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00C1"/>
    <w:multiLevelType w:val="hybridMultilevel"/>
    <w:tmpl w:val="4B7686A2"/>
    <w:lvl w:ilvl="0" w:tplc="92E6EF3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9B2097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8F24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2B2ED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9AE42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C037A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118B2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B18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D2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A3215"/>
    <w:multiLevelType w:val="hybridMultilevel"/>
    <w:tmpl w:val="B8B6A65A"/>
    <w:lvl w:ilvl="0" w:tplc="D980B254"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5144"/>
    <w:multiLevelType w:val="hybridMultilevel"/>
    <w:tmpl w:val="B2CCAFA8"/>
    <w:lvl w:ilvl="0" w:tplc="532AE70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4E50C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0545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4021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2363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6E1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A9E43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6E26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0054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AE2B62"/>
    <w:multiLevelType w:val="hybridMultilevel"/>
    <w:tmpl w:val="A2566BFC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787"/>
    <w:multiLevelType w:val="hybridMultilevel"/>
    <w:tmpl w:val="07CA23BE"/>
    <w:lvl w:ilvl="0" w:tplc="AA0E794E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277E6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6093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4B6207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A525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0DA9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EF2D28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F9A7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8390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65678C"/>
    <w:multiLevelType w:val="hybridMultilevel"/>
    <w:tmpl w:val="76003FDC"/>
    <w:lvl w:ilvl="0" w:tplc="65920474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0EE85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66F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2F6846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7DA3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E2A8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9862B7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5A83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CA8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F77745"/>
    <w:multiLevelType w:val="hybridMultilevel"/>
    <w:tmpl w:val="C8447658"/>
    <w:lvl w:ilvl="0" w:tplc="8312D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02B69"/>
    <w:multiLevelType w:val="hybridMultilevel"/>
    <w:tmpl w:val="0AF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D0A10"/>
    <w:multiLevelType w:val="hybridMultilevel"/>
    <w:tmpl w:val="4FC6B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B2730"/>
    <w:multiLevelType w:val="hybridMultilevel"/>
    <w:tmpl w:val="46244F4C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600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AB6830"/>
    <w:multiLevelType w:val="hybridMultilevel"/>
    <w:tmpl w:val="70586218"/>
    <w:lvl w:ilvl="0" w:tplc="24597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30D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3654CB"/>
    <w:multiLevelType w:val="hybridMultilevel"/>
    <w:tmpl w:val="6A36FC58"/>
    <w:lvl w:ilvl="0" w:tplc="4718F51A">
      <w:numFmt w:val="bullet"/>
      <w:lvlText w:val="•"/>
      <w:lvlJc w:val="left"/>
      <w:pPr>
        <w:ind w:left="1080" w:hanging="360"/>
      </w:pPr>
      <w:rPr>
        <w:rFonts w:ascii="Symbol" w:eastAsia="Raleway" w:hAnsi="Symbol" w:cs="Raleway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DA27F1"/>
    <w:multiLevelType w:val="hybridMultilevel"/>
    <w:tmpl w:val="23F4C4BA"/>
    <w:lvl w:ilvl="0" w:tplc="A988447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E81C0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0503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6CEB1C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10AC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46B9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FDE387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7D83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4084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9831C2"/>
    <w:multiLevelType w:val="hybridMultilevel"/>
    <w:tmpl w:val="527CBA10"/>
    <w:lvl w:ilvl="0" w:tplc="790C4B72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D382E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C5B3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0A2BC0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886C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4053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406439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BF03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A824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0268D2"/>
    <w:multiLevelType w:val="hybridMultilevel"/>
    <w:tmpl w:val="0B1A2998"/>
    <w:lvl w:ilvl="0" w:tplc="1F3A61D8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14C6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2EC0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09A672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A405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AF11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55CB49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4044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8A9A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98351A"/>
    <w:multiLevelType w:val="hybridMultilevel"/>
    <w:tmpl w:val="AE14D2EC"/>
    <w:lvl w:ilvl="0" w:tplc="4AB448C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0CE65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908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3507DD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488D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AF9E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FE4603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B18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64D8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F86C03"/>
    <w:multiLevelType w:val="hybridMultilevel"/>
    <w:tmpl w:val="14A207C4"/>
    <w:lvl w:ilvl="0" w:tplc="64D22114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4ACE3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417C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00426B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11C4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EA04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1368CC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2607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6834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C92515"/>
    <w:multiLevelType w:val="hybridMultilevel"/>
    <w:tmpl w:val="89B4275C"/>
    <w:lvl w:ilvl="0" w:tplc="36B05178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FAD4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D83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D6AECB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BB8BA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0386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5D8AF8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C02C4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2BA5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DD2836"/>
    <w:multiLevelType w:val="hybridMultilevel"/>
    <w:tmpl w:val="5E82F6EA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A57C6"/>
    <w:multiLevelType w:val="hybridMultilevel"/>
    <w:tmpl w:val="EA404352"/>
    <w:lvl w:ilvl="0" w:tplc="8EEC929C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7774"/>
    <w:multiLevelType w:val="multilevel"/>
    <w:tmpl w:val="A77E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CD4753"/>
    <w:multiLevelType w:val="hybridMultilevel"/>
    <w:tmpl w:val="DB0C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50AE3"/>
    <w:multiLevelType w:val="hybridMultilevel"/>
    <w:tmpl w:val="8C18EA9E"/>
    <w:lvl w:ilvl="0" w:tplc="3D94ABD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AD6A4C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8DC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D1C255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DA0D3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E11E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51C473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E8AFA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C26D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E3301"/>
    <w:multiLevelType w:val="hybridMultilevel"/>
    <w:tmpl w:val="E7288926"/>
    <w:lvl w:ilvl="0" w:tplc="E5BE4CC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6838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4DC6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15462E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A388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C4E2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380B6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F9237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0EA5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FE2693"/>
    <w:multiLevelType w:val="hybridMultilevel"/>
    <w:tmpl w:val="0D92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F5E9C"/>
    <w:multiLevelType w:val="hybridMultilevel"/>
    <w:tmpl w:val="BB8EEDA6"/>
    <w:lvl w:ilvl="0" w:tplc="7CDEE5E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FCBA0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4CFE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F24BC7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C26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E9BA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354C5F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B1E7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4F75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5742EB"/>
    <w:multiLevelType w:val="hybridMultilevel"/>
    <w:tmpl w:val="E3526D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0869"/>
    <w:multiLevelType w:val="hybridMultilevel"/>
    <w:tmpl w:val="8A08DEA2"/>
    <w:lvl w:ilvl="0" w:tplc="6F9040C0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5F00D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4BA7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D5622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E6CF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4B87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FA8F90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A0B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211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FCD32C3"/>
    <w:multiLevelType w:val="multilevel"/>
    <w:tmpl w:val="54EC61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1056D9C"/>
    <w:multiLevelType w:val="multilevel"/>
    <w:tmpl w:val="992A5C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F831FF"/>
    <w:multiLevelType w:val="hybridMultilevel"/>
    <w:tmpl w:val="95E631B6"/>
    <w:lvl w:ilvl="0" w:tplc="77639332">
      <w:start w:val="1"/>
      <w:numFmt w:val="decimal"/>
      <w:lvlText w:val="%1."/>
      <w:lvlJc w:val="left"/>
      <w:pPr>
        <w:ind w:left="720" w:hanging="360"/>
      </w:pPr>
    </w:lvl>
    <w:lvl w:ilvl="1" w:tplc="77639332" w:tentative="1">
      <w:start w:val="1"/>
      <w:numFmt w:val="lowerLetter"/>
      <w:lvlText w:val="%2."/>
      <w:lvlJc w:val="left"/>
      <w:pPr>
        <w:ind w:left="1440" w:hanging="360"/>
      </w:pPr>
    </w:lvl>
    <w:lvl w:ilvl="2" w:tplc="77639332" w:tentative="1">
      <w:start w:val="1"/>
      <w:numFmt w:val="lowerRoman"/>
      <w:lvlText w:val="%3."/>
      <w:lvlJc w:val="right"/>
      <w:pPr>
        <w:ind w:left="2160" w:hanging="180"/>
      </w:pPr>
    </w:lvl>
    <w:lvl w:ilvl="3" w:tplc="77639332" w:tentative="1">
      <w:start w:val="1"/>
      <w:numFmt w:val="decimal"/>
      <w:lvlText w:val="%4."/>
      <w:lvlJc w:val="left"/>
      <w:pPr>
        <w:ind w:left="2880" w:hanging="360"/>
      </w:pPr>
    </w:lvl>
    <w:lvl w:ilvl="4" w:tplc="77639332" w:tentative="1">
      <w:start w:val="1"/>
      <w:numFmt w:val="lowerLetter"/>
      <w:lvlText w:val="%5."/>
      <w:lvlJc w:val="left"/>
      <w:pPr>
        <w:ind w:left="3600" w:hanging="360"/>
      </w:pPr>
    </w:lvl>
    <w:lvl w:ilvl="5" w:tplc="77639332" w:tentative="1">
      <w:start w:val="1"/>
      <w:numFmt w:val="lowerRoman"/>
      <w:lvlText w:val="%6."/>
      <w:lvlJc w:val="right"/>
      <w:pPr>
        <w:ind w:left="4320" w:hanging="180"/>
      </w:pPr>
    </w:lvl>
    <w:lvl w:ilvl="6" w:tplc="77639332" w:tentative="1">
      <w:start w:val="1"/>
      <w:numFmt w:val="decimal"/>
      <w:lvlText w:val="%7."/>
      <w:lvlJc w:val="left"/>
      <w:pPr>
        <w:ind w:left="5040" w:hanging="360"/>
      </w:pPr>
    </w:lvl>
    <w:lvl w:ilvl="7" w:tplc="77639332" w:tentative="1">
      <w:start w:val="1"/>
      <w:numFmt w:val="lowerLetter"/>
      <w:lvlText w:val="%8."/>
      <w:lvlJc w:val="left"/>
      <w:pPr>
        <w:ind w:left="5760" w:hanging="360"/>
      </w:pPr>
    </w:lvl>
    <w:lvl w:ilvl="8" w:tplc="77639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551FA"/>
    <w:multiLevelType w:val="hybridMultilevel"/>
    <w:tmpl w:val="557259A6"/>
    <w:lvl w:ilvl="0" w:tplc="C764DAE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C70CA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89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4C8A73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7522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58E50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1BC699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27E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0BBC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D2A5177"/>
    <w:multiLevelType w:val="hybridMultilevel"/>
    <w:tmpl w:val="F2123CFA"/>
    <w:lvl w:ilvl="0" w:tplc="8DF0D8CE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E2080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6D9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928650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3C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CA23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14A857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D4A1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AAC7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1111335"/>
    <w:multiLevelType w:val="hybridMultilevel"/>
    <w:tmpl w:val="FAFACA66"/>
    <w:lvl w:ilvl="0" w:tplc="670817F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757A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6E63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A6566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9B2E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605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0A843E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D80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681B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2B170FC"/>
    <w:multiLevelType w:val="hybridMultilevel"/>
    <w:tmpl w:val="118A31FC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33674"/>
    <w:multiLevelType w:val="hybridMultilevel"/>
    <w:tmpl w:val="5F083256"/>
    <w:lvl w:ilvl="0" w:tplc="940E5742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FDDEE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83B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FAACE2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3C4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AF92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D50347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6DCAA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2942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B65820"/>
    <w:multiLevelType w:val="hybridMultilevel"/>
    <w:tmpl w:val="FBFEE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BC6BC6"/>
    <w:multiLevelType w:val="hybridMultilevel"/>
    <w:tmpl w:val="A3600F3E"/>
    <w:lvl w:ilvl="0" w:tplc="1C288DF8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D30E4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692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0AFB4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13C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AD9D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0023D2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D0CE6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A98C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6D6845"/>
    <w:multiLevelType w:val="hybridMultilevel"/>
    <w:tmpl w:val="C32C15EC"/>
    <w:lvl w:ilvl="0" w:tplc="643CB78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2CA4D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2A0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C2BAE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ACEE7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6113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8F618B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478E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820D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C7D4E23"/>
    <w:multiLevelType w:val="hybridMultilevel"/>
    <w:tmpl w:val="B448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04C6"/>
    <w:multiLevelType w:val="hybridMultilevel"/>
    <w:tmpl w:val="C480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631C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BE847C9"/>
    <w:multiLevelType w:val="hybridMultilevel"/>
    <w:tmpl w:val="6FBA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373700">
    <w:abstractNumId w:val="11"/>
  </w:num>
  <w:num w:numId="2" w16cid:durableId="1966619948">
    <w:abstractNumId w:val="31"/>
  </w:num>
  <w:num w:numId="3" w16cid:durableId="728958575">
    <w:abstractNumId w:val="15"/>
  </w:num>
  <w:num w:numId="4" w16cid:durableId="218438393">
    <w:abstractNumId w:val="13"/>
  </w:num>
  <w:num w:numId="5" w16cid:durableId="1162504488">
    <w:abstractNumId w:val="46"/>
  </w:num>
  <w:num w:numId="6" w16cid:durableId="1561553537">
    <w:abstractNumId w:val="33"/>
  </w:num>
  <w:num w:numId="7" w16cid:durableId="972098005">
    <w:abstractNumId w:val="34"/>
  </w:num>
  <w:num w:numId="8" w16cid:durableId="2050109045">
    <w:abstractNumId w:val="14"/>
  </w:num>
  <w:num w:numId="9" w16cid:durableId="662470159">
    <w:abstractNumId w:val="35"/>
  </w:num>
  <w:num w:numId="10" w16cid:durableId="911696517">
    <w:abstractNumId w:val="19"/>
  </w:num>
  <w:num w:numId="11" w16cid:durableId="1765761784">
    <w:abstractNumId w:val="40"/>
  </w:num>
  <w:num w:numId="12" w16cid:durableId="1464420160">
    <w:abstractNumId w:val="42"/>
  </w:num>
  <w:num w:numId="13" w16cid:durableId="1278372177">
    <w:abstractNumId w:val="8"/>
  </w:num>
  <w:num w:numId="14" w16cid:durableId="341593697">
    <w:abstractNumId w:val="18"/>
  </w:num>
  <w:num w:numId="15" w16cid:durableId="811602076">
    <w:abstractNumId w:val="32"/>
  </w:num>
  <w:num w:numId="16" w16cid:durableId="1343506560">
    <w:abstractNumId w:val="36"/>
  </w:num>
  <w:num w:numId="17" w16cid:durableId="321786312">
    <w:abstractNumId w:val="7"/>
  </w:num>
  <w:num w:numId="18" w16cid:durableId="1024670217">
    <w:abstractNumId w:val="21"/>
  </w:num>
  <w:num w:numId="19" w16cid:durableId="1013074911">
    <w:abstractNumId w:val="37"/>
  </w:num>
  <w:num w:numId="20" w16cid:durableId="850074045">
    <w:abstractNumId w:val="30"/>
  </w:num>
  <w:num w:numId="21" w16cid:durableId="1077097790">
    <w:abstractNumId w:val="27"/>
  </w:num>
  <w:num w:numId="22" w16cid:durableId="503473705">
    <w:abstractNumId w:val="28"/>
  </w:num>
  <w:num w:numId="23" w16cid:durableId="2017612434">
    <w:abstractNumId w:val="38"/>
  </w:num>
  <w:num w:numId="24" w16cid:durableId="246116933">
    <w:abstractNumId w:val="3"/>
  </w:num>
  <w:num w:numId="25" w16cid:durableId="287244854">
    <w:abstractNumId w:val="17"/>
  </w:num>
  <w:num w:numId="26" w16cid:durableId="258373988">
    <w:abstractNumId w:val="20"/>
  </w:num>
  <w:num w:numId="27" w16cid:durableId="858739307">
    <w:abstractNumId w:val="22"/>
  </w:num>
  <w:num w:numId="28" w16cid:durableId="2084835590">
    <w:abstractNumId w:val="43"/>
  </w:num>
  <w:num w:numId="29" w16cid:durableId="703094027">
    <w:abstractNumId w:val="0"/>
  </w:num>
  <w:num w:numId="30" w16cid:durableId="385641437">
    <w:abstractNumId w:val="25"/>
  </w:num>
  <w:num w:numId="31" w16cid:durableId="622732826">
    <w:abstractNumId w:val="5"/>
  </w:num>
  <w:num w:numId="32" w16cid:durableId="99372746">
    <w:abstractNumId w:val="44"/>
  </w:num>
  <w:num w:numId="33" w16cid:durableId="109277120">
    <w:abstractNumId w:val="4"/>
  </w:num>
  <w:num w:numId="34" w16cid:durableId="2141528870">
    <w:abstractNumId w:val="16"/>
  </w:num>
  <w:num w:numId="35" w16cid:durableId="221791653">
    <w:abstractNumId w:val="45"/>
  </w:num>
  <w:num w:numId="36" w16cid:durableId="930701670">
    <w:abstractNumId w:val="24"/>
  </w:num>
  <w:num w:numId="37" w16cid:durableId="2021278977">
    <w:abstractNumId w:val="1"/>
  </w:num>
  <w:num w:numId="38" w16cid:durableId="470446400">
    <w:abstractNumId w:val="2"/>
  </w:num>
  <w:num w:numId="39" w16cid:durableId="2077313011">
    <w:abstractNumId w:val="47"/>
  </w:num>
  <w:num w:numId="40" w16cid:durableId="315379330">
    <w:abstractNumId w:val="39"/>
  </w:num>
  <w:num w:numId="41" w16cid:durableId="1629162870">
    <w:abstractNumId w:val="12"/>
  </w:num>
  <w:num w:numId="42" w16cid:durableId="971053548">
    <w:abstractNumId w:val="23"/>
  </w:num>
  <w:num w:numId="43" w16cid:durableId="602038364">
    <w:abstractNumId w:val="41"/>
  </w:num>
  <w:num w:numId="44" w16cid:durableId="147750018">
    <w:abstractNumId w:val="29"/>
  </w:num>
  <w:num w:numId="45" w16cid:durableId="930621571">
    <w:abstractNumId w:val="6"/>
  </w:num>
  <w:num w:numId="46" w16cid:durableId="1374965289">
    <w:abstractNumId w:val="26"/>
  </w:num>
  <w:num w:numId="47" w16cid:durableId="960259899">
    <w:abstractNumId w:val="10"/>
  </w:num>
  <w:num w:numId="48" w16cid:durableId="438263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5AD8"/>
    <w:rsid w:val="000339B7"/>
    <w:rsid w:val="000375E1"/>
    <w:rsid w:val="00065F9C"/>
    <w:rsid w:val="0009030F"/>
    <w:rsid w:val="00091D78"/>
    <w:rsid w:val="000C11E2"/>
    <w:rsid w:val="000C5E66"/>
    <w:rsid w:val="000D1F40"/>
    <w:rsid w:val="000D70D6"/>
    <w:rsid w:val="000E4BA2"/>
    <w:rsid w:val="000F6147"/>
    <w:rsid w:val="00105DEA"/>
    <w:rsid w:val="00112029"/>
    <w:rsid w:val="00122A42"/>
    <w:rsid w:val="00135412"/>
    <w:rsid w:val="0018616F"/>
    <w:rsid w:val="00194394"/>
    <w:rsid w:val="001A562F"/>
    <w:rsid w:val="001B37BB"/>
    <w:rsid w:val="001E39EE"/>
    <w:rsid w:val="001F5FDE"/>
    <w:rsid w:val="002028C0"/>
    <w:rsid w:val="00210FF3"/>
    <w:rsid w:val="002146FE"/>
    <w:rsid w:val="00216B20"/>
    <w:rsid w:val="00232B52"/>
    <w:rsid w:val="00272666"/>
    <w:rsid w:val="002919CD"/>
    <w:rsid w:val="00295ACF"/>
    <w:rsid w:val="002A7C9B"/>
    <w:rsid w:val="002C51F8"/>
    <w:rsid w:val="002E2B40"/>
    <w:rsid w:val="002E4D75"/>
    <w:rsid w:val="00301B5D"/>
    <w:rsid w:val="003125EA"/>
    <w:rsid w:val="00332758"/>
    <w:rsid w:val="00340A38"/>
    <w:rsid w:val="003434EA"/>
    <w:rsid w:val="0034663F"/>
    <w:rsid w:val="003545CE"/>
    <w:rsid w:val="00357A97"/>
    <w:rsid w:val="00361FF4"/>
    <w:rsid w:val="00363496"/>
    <w:rsid w:val="003772DE"/>
    <w:rsid w:val="0038230A"/>
    <w:rsid w:val="003853C7"/>
    <w:rsid w:val="00386CC2"/>
    <w:rsid w:val="003A0C54"/>
    <w:rsid w:val="003A7A5C"/>
    <w:rsid w:val="003B5299"/>
    <w:rsid w:val="003B6234"/>
    <w:rsid w:val="003C4CFC"/>
    <w:rsid w:val="003D15DD"/>
    <w:rsid w:val="003D4889"/>
    <w:rsid w:val="003F6BA6"/>
    <w:rsid w:val="00407F5E"/>
    <w:rsid w:val="00410616"/>
    <w:rsid w:val="004176A0"/>
    <w:rsid w:val="004330E7"/>
    <w:rsid w:val="00434820"/>
    <w:rsid w:val="00442689"/>
    <w:rsid w:val="00493A0C"/>
    <w:rsid w:val="004968A5"/>
    <w:rsid w:val="004B1CC5"/>
    <w:rsid w:val="004B618E"/>
    <w:rsid w:val="004D22E8"/>
    <w:rsid w:val="004D6B48"/>
    <w:rsid w:val="004E4981"/>
    <w:rsid w:val="00526893"/>
    <w:rsid w:val="00531A4E"/>
    <w:rsid w:val="00535F5A"/>
    <w:rsid w:val="00555F58"/>
    <w:rsid w:val="0056003E"/>
    <w:rsid w:val="005812BE"/>
    <w:rsid w:val="00584739"/>
    <w:rsid w:val="005C55C5"/>
    <w:rsid w:val="005D2F83"/>
    <w:rsid w:val="005D350D"/>
    <w:rsid w:val="005D4FC9"/>
    <w:rsid w:val="00620373"/>
    <w:rsid w:val="00622E8D"/>
    <w:rsid w:val="006321B6"/>
    <w:rsid w:val="0064173A"/>
    <w:rsid w:val="00643DD3"/>
    <w:rsid w:val="00646132"/>
    <w:rsid w:val="00690B6A"/>
    <w:rsid w:val="006958FE"/>
    <w:rsid w:val="00696999"/>
    <w:rsid w:val="006C068E"/>
    <w:rsid w:val="006D027A"/>
    <w:rsid w:val="006D64E5"/>
    <w:rsid w:val="006E4886"/>
    <w:rsid w:val="006E6663"/>
    <w:rsid w:val="007526EB"/>
    <w:rsid w:val="00771CBF"/>
    <w:rsid w:val="00771DF0"/>
    <w:rsid w:val="007809A4"/>
    <w:rsid w:val="00797E4C"/>
    <w:rsid w:val="007A4E63"/>
    <w:rsid w:val="007A62B7"/>
    <w:rsid w:val="007B0310"/>
    <w:rsid w:val="007B72C4"/>
    <w:rsid w:val="007C180C"/>
    <w:rsid w:val="007C665F"/>
    <w:rsid w:val="007D24E6"/>
    <w:rsid w:val="007E0DFD"/>
    <w:rsid w:val="007F26B2"/>
    <w:rsid w:val="008037B2"/>
    <w:rsid w:val="008351FE"/>
    <w:rsid w:val="00841A70"/>
    <w:rsid w:val="008513F1"/>
    <w:rsid w:val="008821EF"/>
    <w:rsid w:val="00884655"/>
    <w:rsid w:val="008903E3"/>
    <w:rsid w:val="008A429C"/>
    <w:rsid w:val="008A5D73"/>
    <w:rsid w:val="008B3AC2"/>
    <w:rsid w:val="008D0B5D"/>
    <w:rsid w:val="008D1D32"/>
    <w:rsid w:val="008D5144"/>
    <w:rsid w:val="008E4425"/>
    <w:rsid w:val="008F680D"/>
    <w:rsid w:val="00936620"/>
    <w:rsid w:val="00947E7B"/>
    <w:rsid w:val="00964A3C"/>
    <w:rsid w:val="00974ADA"/>
    <w:rsid w:val="00977D18"/>
    <w:rsid w:val="00997AC3"/>
    <w:rsid w:val="009A7111"/>
    <w:rsid w:val="009B4920"/>
    <w:rsid w:val="009D69B3"/>
    <w:rsid w:val="009F0574"/>
    <w:rsid w:val="009F64BC"/>
    <w:rsid w:val="00A037DE"/>
    <w:rsid w:val="00A2387B"/>
    <w:rsid w:val="00A303C2"/>
    <w:rsid w:val="00A32A95"/>
    <w:rsid w:val="00A641FF"/>
    <w:rsid w:val="00A7090F"/>
    <w:rsid w:val="00A7259B"/>
    <w:rsid w:val="00A77A13"/>
    <w:rsid w:val="00A85235"/>
    <w:rsid w:val="00AA3753"/>
    <w:rsid w:val="00AA5930"/>
    <w:rsid w:val="00AC197E"/>
    <w:rsid w:val="00AE1A9A"/>
    <w:rsid w:val="00AE357D"/>
    <w:rsid w:val="00B03E4E"/>
    <w:rsid w:val="00B150CA"/>
    <w:rsid w:val="00B15A3B"/>
    <w:rsid w:val="00B21D59"/>
    <w:rsid w:val="00B31392"/>
    <w:rsid w:val="00B40409"/>
    <w:rsid w:val="00B529DD"/>
    <w:rsid w:val="00B56F98"/>
    <w:rsid w:val="00B946AC"/>
    <w:rsid w:val="00BA4099"/>
    <w:rsid w:val="00BD419F"/>
    <w:rsid w:val="00BE381C"/>
    <w:rsid w:val="00C4294D"/>
    <w:rsid w:val="00C514B8"/>
    <w:rsid w:val="00C62670"/>
    <w:rsid w:val="00C62962"/>
    <w:rsid w:val="00C73907"/>
    <w:rsid w:val="00CB1345"/>
    <w:rsid w:val="00CB1D35"/>
    <w:rsid w:val="00CB4EDF"/>
    <w:rsid w:val="00CC2EB5"/>
    <w:rsid w:val="00D011B0"/>
    <w:rsid w:val="00D05A6B"/>
    <w:rsid w:val="00D24165"/>
    <w:rsid w:val="00D2453A"/>
    <w:rsid w:val="00D36E51"/>
    <w:rsid w:val="00D4089C"/>
    <w:rsid w:val="00D40A54"/>
    <w:rsid w:val="00D57010"/>
    <w:rsid w:val="00D71B56"/>
    <w:rsid w:val="00D72770"/>
    <w:rsid w:val="00D736FA"/>
    <w:rsid w:val="00D76581"/>
    <w:rsid w:val="00D84671"/>
    <w:rsid w:val="00DA28F8"/>
    <w:rsid w:val="00DC0721"/>
    <w:rsid w:val="00DD0C2C"/>
    <w:rsid w:val="00DD4029"/>
    <w:rsid w:val="00DF064E"/>
    <w:rsid w:val="00E06F63"/>
    <w:rsid w:val="00E12481"/>
    <w:rsid w:val="00E12A75"/>
    <w:rsid w:val="00E12AFA"/>
    <w:rsid w:val="00E14A85"/>
    <w:rsid w:val="00E227AE"/>
    <w:rsid w:val="00E265A3"/>
    <w:rsid w:val="00E47081"/>
    <w:rsid w:val="00E47F9C"/>
    <w:rsid w:val="00E579ED"/>
    <w:rsid w:val="00E70D8C"/>
    <w:rsid w:val="00E86E64"/>
    <w:rsid w:val="00EB4F64"/>
    <w:rsid w:val="00ED118A"/>
    <w:rsid w:val="00EE01DB"/>
    <w:rsid w:val="00EE4CC8"/>
    <w:rsid w:val="00F00F3B"/>
    <w:rsid w:val="00F0598C"/>
    <w:rsid w:val="00F23B45"/>
    <w:rsid w:val="00F23C0B"/>
    <w:rsid w:val="00F329C2"/>
    <w:rsid w:val="00F40AB9"/>
    <w:rsid w:val="00F5387F"/>
    <w:rsid w:val="00F73258"/>
    <w:rsid w:val="00F837F0"/>
    <w:rsid w:val="00F84986"/>
    <w:rsid w:val="00FA45D3"/>
    <w:rsid w:val="00FA47BF"/>
    <w:rsid w:val="00FB45FF"/>
    <w:rsid w:val="00FE31D6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94067"/>
  <w15:docId w15:val="{2D468DA3-E4D4-B64C-9674-624C62B9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0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8C0"/>
  </w:style>
  <w:style w:type="paragraph" w:styleId="Footer">
    <w:name w:val="footer"/>
    <w:basedOn w:val="Normal"/>
    <w:link w:val="FooterChar"/>
    <w:uiPriority w:val="99"/>
    <w:unhideWhenUsed/>
    <w:rsid w:val="0020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8C0"/>
  </w:style>
  <w:style w:type="paragraph" w:styleId="NoSpacing">
    <w:name w:val="No Spacing"/>
    <w:uiPriority w:val="1"/>
    <w:qFormat/>
    <w:rsid w:val="00E47F9C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rsid w:val="00E57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6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m/cjheinric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hrisjheinrich@outlook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1121</Words>
  <Characters>7534</Characters>
  <Application>Microsoft Office Word</Application>
  <DocSecurity>0</DocSecurity>
  <Lines>188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Chris Heinrich</vt:lpstr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Heinrich</dc:title>
  <dc:subject/>
  <dc:creator>SkillsFirst</dc:creator>
  <cp:keywords/>
  <dc:description/>
  <cp:lastModifiedBy>Christopher Heinrich</cp:lastModifiedBy>
  <cp:revision>7</cp:revision>
  <cp:lastPrinted>2025-07-18T19:16:00Z</cp:lastPrinted>
  <dcterms:created xsi:type="dcterms:W3CDTF">2025-12-29T18:10:00Z</dcterms:created>
  <dcterms:modified xsi:type="dcterms:W3CDTF">2026-03-11T18:02:00Z</dcterms:modified>
</cp:coreProperties>
</file>