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E2BAC0" w14:textId="77777777" w:rsidR="005812BE" w:rsidRPr="000375E1" w:rsidRDefault="00000000">
      <w:pPr>
        <w:spacing w:after="0" w:line="274" w:lineRule="auto"/>
        <w:jc w:val="center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color w:val="000000"/>
          <w:sz w:val="48"/>
          <w:szCs w:val="48"/>
        </w:rPr>
        <w:t>CHRISTOPHER J. HEINRICH, PHD</w:t>
      </w:r>
    </w:p>
    <w:p w14:paraId="21234AC4" w14:textId="77777777" w:rsidR="005812BE" w:rsidRPr="000375E1" w:rsidRDefault="00000000">
      <w:pPr>
        <w:spacing w:after="0" w:line="240" w:lineRule="auto"/>
        <w:jc w:val="center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" w:hAnsi="Garamond" w:cs="Cardo"/>
          <w:color w:val="3A3A3A"/>
          <w:spacing w:val="120"/>
          <w:sz w:val="24"/>
          <w:szCs w:val="24"/>
        </w:rPr>
        <w:t>SCHOLAR•WRITER•POLICY ANALYST</w:t>
      </w:r>
    </w:p>
    <w:p w14:paraId="61F81426" w14:textId="12D7ABF1" w:rsidR="005812BE" w:rsidRPr="000375E1" w:rsidRDefault="00000000">
      <w:pPr>
        <w:spacing w:before="150" w:after="0" w:line="325" w:lineRule="auto"/>
        <w:jc w:val="center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noProof/>
          <w:position w:val="-5"/>
          <w:sz w:val="32"/>
          <w:szCs w:val="32"/>
        </w:rPr>
        <w:drawing>
          <wp:inline distT="0" distB="0" distL="0" distR="0" wp14:anchorId="54EC9A76" wp14:editId="13EE7E61">
            <wp:extent cx="129600" cy="129600"/>
            <wp:effectExtent l="0" t="0" r="0" b="0"/>
            <wp:docPr id="32141374" name="name700664024804868f1" descr="address1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ress17_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2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Plymouth, MA       </w:t>
      </w:r>
      <w:r w:rsidRPr="000375E1">
        <w:rPr>
          <w:rFonts w:ascii="Garamond" w:hAnsi="Garamond" w:cs="Cardo"/>
          <w:noProof/>
          <w:position w:val="-5"/>
          <w:sz w:val="32"/>
          <w:szCs w:val="32"/>
        </w:rPr>
        <w:drawing>
          <wp:inline distT="0" distB="0" distL="0" distR="0" wp14:anchorId="3F731D17" wp14:editId="3E2FCAA1">
            <wp:extent cx="129600" cy="129600"/>
            <wp:effectExtent l="0" t="0" r="0" b="0"/>
            <wp:docPr id="51512028" name="name6054640248048ccce" descr="email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2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 </w:t>
      </w:r>
      <w:hyperlink r:id="rId10" w:history="1">
        <w:r w:rsidR="00BE381C" w:rsidRPr="000375E1">
          <w:rPr>
            <w:rStyle w:val="Hyperlink"/>
            <w:rFonts w:ascii="Garamond" w:eastAsia="Raleway" w:hAnsi="Garamond" w:cs="Cardo"/>
            <w:sz w:val="21"/>
            <w:szCs w:val="21"/>
          </w:rPr>
          <w:t>chrisjheinrich@outlook.com</w:t>
        </w:r>
      </w:hyperlink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      </w:t>
      </w:r>
      <w:r w:rsidRPr="000375E1">
        <w:rPr>
          <w:rFonts w:ascii="Garamond" w:hAnsi="Garamond" w:cs="Cardo"/>
          <w:noProof/>
          <w:position w:val="-5"/>
          <w:sz w:val="32"/>
          <w:szCs w:val="32"/>
        </w:rPr>
        <w:drawing>
          <wp:inline distT="0" distB="0" distL="0" distR="0" wp14:anchorId="4A7D6312" wp14:editId="474E888C">
            <wp:extent cx="129600" cy="129600"/>
            <wp:effectExtent l="0" t="0" r="0" b="0"/>
            <wp:docPr id="77153772" name="name38266402480490b55" descr="phon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n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2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 (702) 419-0292       </w:t>
      </w:r>
      <w:r w:rsidRPr="000375E1">
        <w:rPr>
          <w:rFonts w:ascii="Garamond" w:hAnsi="Garamond" w:cs="Cardo"/>
          <w:noProof/>
          <w:position w:val="-5"/>
          <w:sz w:val="32"/>
          <w:szCs w:val="32"/>
        </w:rPr>
        <w:drawing>
          <wp:inline distT="0" distB="0" distL="0" distR="0" wp14:anchorId="2AD948FD" wp14:editId="6CD1DB7D">
            <wp:extent cx="129600" cy="129600"/>
            <wp:effectExtent l="0" t="0" r="0" b="0"/>
            <wp:docPr id="8581361" name="name271764024804944ba" descr="web1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17_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2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 </w:t>
      </w:r>
      <w:hyperlink r:id="rId13" w:history="1">
        <w:r w:rsidR="00A037DE" w:rsidRPr="000375E1">
          <w:rPr>
            <w:rStyle w:val="Hyperlink"/>
            <w:rFonts w:ascii="Garamond" w:eastAsia="Raleway" w:hAnsi="Garamond" w:cs="Cardo"/>
            <w:sz w:val="21"/>
            <w:szCs w:val="21"/>
          </w:rPr>
          <w:t>https://bit.ly/m/cjheinrich</w:t>
        </w:r>
      </w:hyperlink>
      <w:r w:rsidRPr="000375E1">
        <w:rPr>
          <w:rFonts w:ascii="Garamond" w:eastAsia="Raleway" w:hAnsi="Garamond" w:cs="Cardo"/>
          <w:color w:val="000000"/>
          <w:sz w:val="21"/>
          <w:szCs w:val="21"/>
        </w:rPr>
        <w:t>        </w:t>
      </w:r>
    </w:p>
    <w:p w14:paraId="307FD992" w14:textId="31AB504A" w:rsidR="005812BE" w:rsidRPr="000375E1" w:rsidRDefault="00643DD3" w:rsidP="00643DD3">
      <w:pPr>
        <w:pBdr>
          <w:bottom w:val="single" w:sz="5" w:space="0" w:color="E5E7E9"/>
        </w:pBdr>
        <w:tabs>
          <w:tab w:val="left" w:pos="1900"/>
        </w:tabs>
        <w:spacing w:after="0" w:line="300" w:lineRule="auto"/>
        <w:rPr>
          <w:rFonts w:ascii="Garamond" w:hAnsi="Garamond" w:cs="Cardo"/>
          <w:sz w:val="4"/>
          <w:szCs w:val="4"/>
        </w:rPr>
      </w:pPr>
      <w:r w:rsidRPr="000375E1">
        <w:rPr>
          <w:rFonts w:ascii="Garamond" w:hAnsi="Garamond" w:cs="Cardo"/>
          <w:sz w:val="32"/>
          <w:szCs w:val="32"/>
        </w:rPr>
        <w:tab/>
      </w:r>
    </w:p>
    <w:p w14:paraId="33CA8829" w14:textId="1B219638" w:rsidR="005812BE" w:rsidRPr="000375E1" w:rsidRDefault="00936620" w:rsidP="00CB1D35">
      <w:pPr>
        <w:snapToGrid w:val="0"/>
        <w:spacing w:before="240" w:after="0" w:line="240" w:lineRule="auto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pacing w:val="20"/>
          <w:sz w:val="24"/>
          <w:szCs w:val="24"/>
        </w:rPr>
        <w:t>ACADEMIC POSITIONS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5812BE" w:rsidRPr="000375E1" w14:paraId="68488E42" w14:textId="77777777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7BD669BA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6BA306CB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</w:tr>
    </w:tbl>
    <w:p w14:paraId="727356F5" w14:textId="4BB90239" w:rsidR="00936620" w:rsidRPr="000375E1" w:rsidRDefault="00936620" w:rsidP="00210FF3">
      <w:pPr>
        <w:spacing w:before="200" w:after="0" w:line="240" w:lineRule="auto"/>
        <w:ind w:right="29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Contributing Faculty</w:t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4968A5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        </w:t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  </w:t>
      </w:r>
      <w:r w:rsidR="004968A5" w:rsidRPr="000375E1">
        <w:rPr>
          <w:rFonts w:ascii="Garamond" w:eastAsia="Raleway SemiBold" w:hAnsi="Garamond" w:cs="Cardo"/>
          <w:color w:val="373737"/>
          <w:sz w:val="24"/>
          <w:szCs w:val="24"/>
        </w:rPr>
        <w:t>May</w:t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E227AE" w:rsidRPr="000375E1">
        <w:rPr>
          <w:rFonts w:ascii="Garamond" w:eastAsia="Raleway SemiBold" w:hAnsi="Garamond" w:cs="Cardo"/>
          <w:color w:val="373737"/>
          <w:sz w:val="24"/>
          <w:szCs w:val="24"/>
        </w:rPr>
        <w:t>2025 - Present</w:t>
      </w:r>
    </w:p>
    <w:p w14:paraId="0874F9C9" w14:textId="5B11307B" w:rsidR="00936620" w:rsidRPr="000375E1" w:rsidRDefault="00936620" w:rsidP="00C62962">
      <w:pPr>
        <w:tabs>
          <w:tab w:val="right" w:pos="10400"/>
        </w:tabs>
        <w:spacing w:line="240" w:lineRule="auto"/>
        <w:ind w:right="29"/>
        <w:rPr>
          <w:rFonts w:ascii="Garamond" w:hAnsi="Garamond" w:cs="Cardo"/>
        </w:rPr>
      </w:pPr>
      <w:r w:rsidRPr="000375E1">
        <w:rPr>
          <w:rFonts w:ascii="Garamond" w:hAnsi="Garamond" w:cs="Cardo"/>
          <w:color w:val="000000"/>
        </w:rPr>
        <w:t>Walden University</w:t>
      </w:r>
    </w:p>
    <w:p w14:paraId="03E1184F" w14:textId="6913129E" w:rsidR="00E227AE" w:rsidRPr="000375E1" w:rsidRDefault="00E227AE" w:rsidP="008037B2">
      <w:pPr>
        <w:spacing w:after="0" w:line="200" w:lineRule="auto"/>
        <w:ind w:right="26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Post-Doctoral Fellow </w:t>
      </w: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4968A5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     </w:t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  </w:t>
      </w:r>
      <w:r w:rsidR="004968A5" w:rsidRPr="000375E1">
        <w:rPr>
          <w:rFonts w:ascii="Garamond" w:eastAsia="Raleway SemiBold" w:hAnsi="Garamond" w:cs="Cardo"/>
          <w:color w:val="373737"/>
          <w:sz w:val="24"/>
          <w:szCs w:val="24"/>
        </w:rPr>
        <w:t>Apr</w:t>
      </w:r>
      <w:r w:rsidR="004968A5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2024 </w:t>
      </w:r>
      <w:r w:rsidR="004968A5"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- May </w:t>
      </w:r>
      <w:r w:rsidRPr="000375E1">
        <w:rPr>
          <w:rFonts w:ascii="Garamond" w:eastAsia="Raleway SemiBold" w:hAnsi="Garamond" w:cs="Cardo"/>
          <w:color w:val="373737"/>
          <w:sz w:val="24"/>
          <w:szCs w:val="24"/>
        </w:rPr>
        <w:t>2025</w:t>
      </w:r>
    </w:p>
    <w:p w14:paraId="5035641A" w14:textId="46E56186" w:rsidR="00C62962" w:rsidRPr="000375E1" w:rsidRDefault="00E227AE" w:rsidP="00C62962">
      <w:pPr>
        <w:tabs>
          <w:tab w:val="right" w:pos="10400"/>
        </w:tabs>
        <w:spacing w:line="240" w:lineRule="auto"/>
        <w:ind w:right="29"/>
        <w:rPr>
          <w:rFonts w:ascii="Garamond" w:hAnsi="Garamond" w:cs="Cardo"/>
        </w:rPr>
      </w:pPr>
      <w:r w:rsidRPr="000375E1">
        <w:rPr>
          <w:rFonts w:ascii="Garamond" w:hAnsi="Garamond" w:cs="Cardo"/>
          <w:color w:val="000000"/>
        </w:rPr>
        <w:t>Walden University</w:t>
      </w:r>
    </w:p>
    <w:p w14:paraId="0A9F4CF8" w14:textId="63A7A353" w:rsidR="00936620" w:rsidRPr="000375E1" w:rsidRDefault="00936620" w:rsidP="008037B2">
      <w:pPr>
        <w:spacing w:after="0" w:line="200" w:lineRule="auto"/>
        <w:ind w:right="26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Adjunct Instructor</w:t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4968A5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4968A5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     </w:t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   </w:t>
      </w:r>
      <w:r w:rsidR="004968A5" w:rsidRPr="000375E1">
        <w:rPr>
          <w:rFonts w:ascii="Garamond" w:eastAsia="Raleway SemiBold" w:hAnsi="Garamond" w:cs="Cardo"/>
          <w:color w:val="373737"/>
          <w:sz w:val="24"/>
          <w:szCs w:val="24"/>
        </w:rPr>
        <w:t>Aug</w:t>
      </w:r>
      <w:r w:rsidR="004968A5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E227AE"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2023 </w:t>
      </w:r>
      <w:r w:rsidR="004968A5" w:rsidRPr="000375E1">
        <w:rPr>
          <w:rFonts w:ascii="Garamond" w:eastAsia="Raleway SemiBold" w:hAnsi="Garamond" w:cs="Cardo"/>
          <w:color w:val="373737"/>
          <w:sz w:val="24"/>
          <w:szCs w:val="24"/>
        </w:rPr>
        <w:t>- Oct 2025</w:t>
      </w:r>
    </w:p>
    <w:p w14:paraId="0F4FCF4F" w14:textId="13E87AC2" w:rsidR="00936620" w:rsidRPr="000375E1" w:rsidRDefault="00936620" w:rsidP="00C62962">
      <w:pPr>
        <w:tabs>
          <w:tab w:val="right" w:pos="10400"/>
        </w:tabs>
        <w:spacing w:line="240" w:lineRule="auto"/>
        <w:ind w:right="29"/>
        <w:rPr>
          <w:rFonts w:ascii="Garamond" w:hAnsi="Garamond" w:cs="Cardo"/>
          <w:b/>
          <w:bCs/>
          <w:color w:val="000000"/>
        </w:rPr>
      </w:pPr>
      <w:r w:rsidRPr="000375E1">
        <w:rPr>
          <w:rFonts w:ascii="Garamond" w:hAnsi="Garamond" w:cs="Cardo"/>
          <w:color w:val="000000"/>
        </w:rPr>
        <w:t>University of the People</w:t>
      </w:r>
    </w:p>
    <w:p w14:paraId="03D0BEFA" w14:textId="70641DA9" w:rsidR="00936620" w:rsidRPr="000375E1" w:rsidRDefault="00936620" w:rsidP="008037B2">
      <w:pPr>
        <w:spacing w:after="0" w:line="200" w:lineRule="auto"/>
        <w:ind w:right="26"/>
        <w:rPr>
          <w:rFonts w:ascii="Garamond" w:eastAsia="Raleway SemiBold" w:hAnsi="Garamond" w:cs="Cardo"/>
          <w:b/>
          <w:bCs/>
          <w:color w:val="373737"/>
          <w:sz w:val="24"/>
          <w:szCs w:val="24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Professor</w:t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    </w:t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</w:t>
      </w:r>
      <w:r w:rsidR="002C51F8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4968A5" w:rsidRPr="000375E1">
        <w:rPr>
          <w:rFonts w:ascii="Garamond" w:eastAsia="Raleway SemiBold" w:hAnsi="Garamond" w:cs="Cardo"/>
          <w:color w:val="373737"/>
          <w:sz w:val="24"/>
          <w:szCs w:val="24"/>
        </w:rPr>
        <w:t>Feb</w:t>
      </w:r>
      <w:r w:rsidR="008037B2"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 </w:t>
      </w:r>
      <w:r w:rsidR="00E227AE"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2023 </w:t>
      </w:r>
      <w:r w:rsidR="004968A5"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- </w:t>
      </w:r>
      <w:r w:rsidR="00E227AE" w:rsidRPr="000375E1">
        <w:rPr>
          <w:rFonts w:ascii="Garamond" w:eastAsia="Raleway SemiBold" w:hAnsi="Garamond" w:cs="Cardo"/>
          <w:color w:val="373737"/>
          <w:sz w:val="24"/>
          <w:szCs w:val="24"/>
        </w:rPr>
        <w:t>Present</w:t>
      </w:r>
    </w:p>
    <w:p w14:paraId="4B636944" w14:textId="30B4F725" w:rsidR="00E227AE" w:rsidRPr="000375E1" w:rsidRDefault="00E227AE" w:rsidP="00936620">
      <w:pPr>
        <w:spacing w:after="0" w:line="200" w:lineRule="auto"/>
        <w:rPr>
          <w:rFonts w:ascii="Garamond" w:hAnsi="Garamond" w:cs="Cardo"/>
        </w:rPr>
      </w:pPr>
      <w:r w:rsidRPr="000375E1">
        <w:rPr>
          <w:rFonts w:ascii="Garamond" w:eastAsia="Raleway SemiBold" w:hAnsi="Garamond" w:cs="Cardo"/>
          <w:color w:val="373737"/>
        </w:rPr>
        <w:t>MBA Adjunct Pool</w:t>
      </w:r>
    </w:p>
    <w:p w14:paraId="490A58B0" w14:textId="00E49C9C" w:rsidR="00D84671" w:rsidRPr="000375E1" w:rsidRDefault="00936620" w:rsidP="00C62962">
      <w:pPr>
        <w:tabs>
          <w:tab w:val="right" w:pos="10400"/>
        </w:tabs>
        <w:spacing w:after="240" w:line="240" w:lineRule="auto"/>
        <w:rPr>
          <w:rFonts w:ascii="Garamond" w:hAnsi="Garamond" w:cs="Cardo"/>
        </w:rPr>
      </w:pPr>
      <w:r w:rsidRPr="000375E1">
        <w:rPr>
          <w:rFonts w:ascii="Garamond" w:hAnsi="Garamond" w:cs="Cardo"/>
          <w:color w:val="000000"/>
        </w:rPr>
        <w:t>Windsor University</w:t>
      </w:r>
    </w:p>
    <w:p w14:paraId="72B3D5B9" w14:textId="77777777" w:rsidR="005812BE" w:rsidRPr="000375E1" w:rsidRDefault="00000000">
      <w:pPr>
        <w:spacing w:before="75" w:after="0" w:line="260" w:lineRule="auto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pacing w:val="20"/>
          <w:sz w:val="24"/>
          <w:szCs w:val="24"/>
        </w:rPr>
        <w:t>EDUCATION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5812BE" w:rsidRPr="000375E1" w14:paraId="71710B6F" w14:textId="77777777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781B00EE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3EFFABDD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</w:tr>
    </w:tbl>
    <w:p w14:paraId="1F455D1D" w14:textId="679381C6" w:rsidR="00936620" w:rsidRPr="000375E1" w:rsidRDefault="00936620" w:rsidP="00C62962">
      <w:pPr>
        <w:spacing w:before="200" w:after="0" w:line="199" w:lineRule="auto"/>
        <w:rPr>
          <w:rFonts w:ascii="Garamond" w:eastAsia="Raleway SemiBold" w:hAnsi="Garamond" w:cs="Cardo"/>
          <w:b/>
          <w:bCs/>
          <w:color w:val="373737"/>
          <w:sz w:val="24"/>
          <w:szCs w:val="24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Doctor of Philosophy</w:t>
      </w:r>
      <w:r w:rsidRPr="000375E1">
        <w:rPr>
          <w:rFonts w:ascii="Garamond" w:hAnsi="Garamond" w:cs="Cardo"/>
          <w:b/>
          <w:bCs/>
          <w:color w:val="000000"/>
          <w:sz w:val="24"/>
          <w:szCs w:val="24"/>
        </w:rPr>
        <w:tab/>
      </w:r>
      <w:r w:rsidRPr="000375E1">
        <w:rPr>
          <w:rFonts w:ascii="Garamond" w:hAnsi="Garamond" w:cs="Cardo"/>
          <w:b/>
          <w:bCs/>
          <w:color w:val="000000"/>
          <w:sz w:val="24"/>
          <w:szCs w:val="24"/>
        </w:rPr>
        <w:tab/>
      </w:r>
      <w:r w:rsidRPr="000375E1">
        <w:rPr>
          <w:rFonts w:ascii="Garamond" w:hAnsi="Garamond" w:cs="Cardo"/>
          <w:b/>
          <w:bCs/>
          <w:color w:val="000000"/>
          <w:sz w:val="24"/>
          <w:szCs w:val="24"/>
        </w:rPr>
        <w:tab/>
      </w:r>
      <w:r w:rsidRPr="000375E1">
        <w:rPr>
          <w:rFonts w:ascii="Garamond" w:hAnsi="Garamond" w:cs="Cardo"/>
          <w:b/>
          <w:bCs/>
          <w:color w:val="000000"/>
          <w:sz w:val="24"/>
          <w:szCs w:val="24"/>
        </w:rPr>
        <w:tab/>
      </w:r>
      <w:r w:rsidRPr="000375E1">
        <w:rPr>
          <w:rFonts w:ascii="Garamond" w:hAnsi="Garamond" w:cs="Cardo"/>
          <w:b/>
          <w:bCs/>
          <w:color w:val="000000"/>
          <w:sz w:val="24"/>
          <w:szCs w:val="24"/>
        </w:rPr>
        <w:tab/>
      </w:r>
      <w:r w:rsidRPr="000375E1">
        <w:rPr>
          <w:rFonts w:ascii="Garamond" w:hAnsi="Garamond" w:cs="Cardo"/>
          <w:b/>
          <w:bCs/>
          <w:color w:val="000000"/>
          <w:sz w:val="24"/>
          <w:szCs w:val="24"/>
        </w:rPr>
        <w:tab/>
      </w:r>
      <w:r w:rsidRPr="000375E1">
        <w:rPr>
          <w:rFonts w:ascii="Garamond" w:hAnsi="Garamond" w:cs="Cardo"/>
          <w:b/>
          <w:bCs/>
          <w:color w:val="000000"/>
          <w:sz w:val="24"/>
          <w:szCs w:val="24"/>
        </w:rPr>
        <w:tab/>
      </w:r>
      <w:r w:rsidRPr="000375E1">
        <w:rPr>
          <w:rFonts w:ascii="Garamond" w:hAnsi="Garamond" w:cs="Cardo"/>
          <w:b/>
          <w:bCs/>
          <w:color w:val="000000"/>
          <w:sz w:val="24"/>
          <w:szCs w:val="24"/>
        </w:rPr>
        <w:tab/>
      </w:r>
      <w:r w:rsidRPr="000375E1">
        <w:rPr>
          <w:rFonts w:ascii="Garamond" w:hAnsi="Garamond" w:cs="Cardo"/>
          <w:b/>
          <w:bCs/>
          <w:color w:val="000000"/>
          <w:sz w:val="24"/>
          <w:szCs w:val="24"/>
        </w:rPr>
        <w:tab/>
      </w:r>
      <w:r w:rsidRPr="000375E1">
        <w:rPr>
          <w:rFonts w:ascii="Garamond" w:hAnsi="Garamond" w:cs="Cardo"/>
          <w:b/>
          <w:bCs/>
          <w:color w:val="000000"/>
          <w:sz w:val="24"/>
          <w:szCs w:val="24"/>
        </w:rPr>
        <w:tab/>
      </w:r>
      <w:r w:rsidRPr="000375E1">
        <w:rPr>
          <w:rFonts w:ascii="Garamond" w:hAnsi="Garamond" w:cs="Cardo"/>
          <w:b/>
          <w:bCs/>
          <w:color w:val="000000"/>
          <w:sz w:val="24"/>
          <w:szCs w:val="24"/>
        </w:rPr>
        <w:tab/>
      </w:r>
      <w:r w:rsidRPr="000375E1">
        <w:rPr>
          <w:rFonts w:ascii="Garamond" w:hAnsi="Garamond" w:cs="Cardo"/>
          <w:color w:val="000000"/>
          <w:sz w:val="24"/>
          <w:szCs w:val="24"/>
        </w:rPr>
        <w:t>2023</w:t>
      </w:r>
    </w:p>
    <w:p w14:paraId="13A9CE35" w14:textId="1F81761E" w:rsidR="005812BE" w:rsidRPr="000375E1" w:rsidRDefault="00000000">
      <w:pPr>
        <w:spacing w:after="0" w:line="200" w:lineRule="auto"/>
        <w:rPr>
          <w:rFonts w:ascii="Garamond" w:hAnsi="Garamond" w:cs="Cardo"/>
        </w:rPr>
      </w:pPr>
      <w:r w:rsidRPr="000375E1">
        <w:rPr>
          <w:rFonts w:ascii="Garamond" w:eastAsia="Raleway SemiBold" w:hAnsi="Garamond" w:cs="Cardo"/>
          <w:color w:val="373737"/>
        </w:rPr>
        <w:t>Public Policy Administration</w:t>
      </w:r>
    </w:p>
    <w:p w14:paraId="047FA60B" w14:textId="419D727F" w:rsidR="005812BE" w:rsidRPr="000375E1" w:rsidRDefault="00000000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000000"/>
        </w:rPr>
        <w:t>Walden University</w:t>
      </w:r>
      <w:r w:rsidRPr="000375E1">
        <w:rPr>
          <w:rFonts w:ascii="Garamond" w:hAnsi="Garamond" w:cs="Cardo"/>
          <w:b/>
          <w:bCs/>
          <w:color w:val="000000"/>
          <w:sz w:val="21"/>
          <w:szCs w:val="21"/>
        </w:rPr>
        <w:tab/>
      </w:r>
    </w:p>
    <w:p w14:paraId="5EB1A83A" w14:textId="2ACFCE1B" w:rsidR="00936620" w:rsidRPr="000375E1" w:rsidRDefault="00E227AE">
      <w:pPr>
        <w:spacing w:after="0" w:line="200" w:lineRule="auto"/>
        <w:rPr>
          <w:rFonts w:ascii="Garamond" w:eastAsia="Raleway SemiBold" w:hAnsi="Garamond" w:cs="Cardo"/>
          <w:b/>
          <w:bCs/>
          <w:color w:val="373737"/>
          <w:sz w:val="24"/>
          <w:szCs w:val="24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Master of Philosophy</w:t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color w:val="373737"/>
          <w:sz w:val="24"/>
          <w:szCs w:val="24"/>
        </w:rPr>
        <w:t>2022</w:t>
      </w:r>
    </w:p>
    <w:p w14:paraId="3011B8B5" w14:textId="6CA70682" w:rsidR="005812BE" w:rsidRPr="000375E1" w:rsidRDefault="00000000">
      <w:pPr>
        <w:spacing w:after="0" w:line="200" w:lineRule="auto"/>
        <w:rPr>
          <w:rFonts w:ascii="Garamond" w:hAnsi="Garamond" w:cs="Cardo"/>
        </w:rPr>
      </w:pPr>
      <w:r w:rsidRPr="000375E1">
        <w:rPr>
          <w:rFonts w:ascii="Garamond" w:eastAsia="Raleway SemiBold" w:hAnsi="Garamond" w:cs="Cardo"/>
          <w:color w:val="373737"/>
        </w:rPr>
        <w:t>Public Policy &amp; Administration</w:t>
      </w:r>
    </w:p>
    <w:p w14:paraId="7FDF82BA" w14:textId="67362AA1" w:rsidR="005812BE" w:rsidRPr="000375E1" w:rsidRDefault="00000000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000000"/>
        </w:rPr>
        <w:t>Walden University</w:t>
      </w:r>
      <w:r w:rsidRPr="000375E1">
        <w:rPr>
          <w:rFonts w:ascii="Garamond" w:hAnsi="Garamond" w:cs="Cardo"/>
          <w:b/>
          <w:bCs/>
          <w:color w:val="000000"/>
          <w:sz w:val="21"/>
          <w:szCs w:val="21"/>
        </w:rPr>
        <w:tab/>
      </w:r>
    </w:p>
    <w:p w14:paraId="0E4058DA" w14:textId="10D15169" w:rsidR="00936620" w:rsidRPr="000375E1" w:rsidRDefault="00E227AE">
      <w:pPr>
        <w:spacing w:after="0" w:line="200" w:lineRule="auto"/>
        <w:rPr>
          <w:rFonts w:ascii="Garamond" w:eastAsia="Raleway SemiBold" w:hAnsi="Garamond" w:cs="Cardo"/>
          <w:b/>
          <w:bCs/>
          <w:color w:val="373737"/>
          <w:sz w:val="24"/>
          <w:szCs w:val="24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Master of Business Administration</w:t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color w:val="373737"/>
          <w:sz w:val="24"/>
          <w:szCs w:val="24"/>
        </w:rPr>
        <w:t>2019</w:t>
      </w:r>
    </w:p>
    <w:p w14:paraId="5356A6B7" w14:textId="797FE54A" w:rsidR="00936620" w:rsidRPr="000375E1" w:rsidRDefault="00936620">
      <w:pPr>
        <w:spacing w:after="0" w:line="200" w:lineRule="auto"/>
        <w:rPr>
          <w:rFonts w:ascii="Garamond" w:eastAsia="Raleway SemiBold" w:hAnsi="Garamond" w:cs="Cardo"/>
          <w:color w:val="373737"/>
        </w:rPr>
      </w:pPr>
      <w:r w:rsidRPr="000375E1">
        <w:rPr>
          <w:rFonts w:ascii="Garamond" w:eastAsia="Raleway SemiBold" w:hAnsi="Garamond" w:cs="Cardo"/>
          <w:color w:val="373737"/>
        </w:rPr>
        <w:t>With Distinction</w:t>
      </w:r>
    </w:p>
    <w:p w14:paraId="3CA7179A" w14:textId="1290AD57" w:rsidR="005812BE" w:rsidRPr="000375E1" w:rsidRDefault="002028C0">
      <w:pPr>
        <w:spacing w:after="0" w:line="200" w:lineRule="auto"/>
        <w:rPr>
          <w:rFonts w:ascii="Garamond" w:hAnsi="Garamond" w:cs="Cardo"/>
        </w:rPr>
      </w:pPr>
      <w:r w:rsidRPr="000375E1">
        <w:rPr>
          <w:rFonts w:ascii="Garamond" w:eastAsia="Raleway" w:hAnsi="Garamond" w:cs="Cardo"/>
          <w:color w:val="000000"/>
        </w:rPr>
        <w:t>Specialization in Aviation and International Business</w:t>
      </w:r>
    </w:p>
    <w:p w14:paraId="5244FDDE" w14:textId="56B3748F" w:rsidR="005812BE" w:rsidRPr="000375E1" w:rsidRDefault="00000000" w:rsidP="00C62962">
      <w:pPr>
        <w:spacing w:line="240" w:lineRule="auto"/>
        <w:ind w:right="29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000000"/>
        </w:rPr>
        <w:t>Embry-Riddle Aeronautical University</w:t>
      </w:r>
      <w:r w:rsidRPr="000375E1">
        <w:rPr>
          <w:rFonts w:ascii="Garamond" w:hAnsi="Garamond" w:cs="Cardo"/>
          <w:b/>
          <w:bCs/>
          <w:color w:val="000000"/>
          <w:sz w:val="21"/>
          <w:szCs w:val="21"/>
        </w:rPr>
        <w:tab/>
      </w:r>
    </w:p>
    <w:p w14:paraId="6771B4CC" w14:textId="31F23E55" w:rsidR="00936620" w:rsidRPr="000375E1" w:rsidRDefault="00000000" w:rsidP="00936620">
      <w:pPr>
        <w:spacing w:after="0" w:line="200" w:lineRule="auto"/>
        <w:rPr>
          <w:rFonts w:ascii="Garamond" w:eastAsia="Raleway SemiBold" w:hAnsi="Garamond" w:cs="Cardo"/>
          <w:b/>
          <w:bCs/>
          <w:color w:val="373737"/>
          <w:sz w:val="24"/>
          <w:szCs w:val="24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Bachelor of Arts</w:t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  </w:t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color w:val="373737"/>
          <w:sz w:val="24"/>
          <w:szCs w:val="24"/>
        </w:rPr>
        <w:t>2006</w:t>
      </w:r>
    </w:p>
    <w:p w14:paraId="3BCC076A" w14:textId="6609171A" w:rsidR="005812BE" w:rsidRPr="000375E1" w:rsidRDefault="00000000">
      <w:pPr>
        <w:spacing w:after="0" w:line="200" w:lineRule="auto"/>
        <w:rPr>
          <w:rFonts w:ascii="Garamond" w:hAnsi="Garamond" w:cs="Cardo"/>
        </w:rPr>
      </w:pPr>
      <w:r w:rsidRPr="000375E1">
        <w:rPr>
          <w:rFonts w:ascii="Garamond" w:eastAsia="Raleway SemiBold" w:hAnsi="Garamond" w:cs="Cardo"/>
          <w:color w:val="373737"/>
        </w:rPr>
        <w:t>Political Science and International Studies</w:t>
      </w:r>
    </w:p>
    <w:p w14:paraId="038A4D22" w14:textId="297C2D01" w:rsidR="005812BE" w:rsidRPr="000375E1" w:rsidRDefault="00000000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000000"/>
        </w:rPr>
        <w:t>University of Idaho</w:t>
      </w:r>
      <w:r w:rsidRPr="000375E1">
        <w:rPr>
          <w:rFonts w:ascii="Garamond" w:hAnsi="Garamond" w:cs="Cardo"/>
          <w:b/>
          <w:bCs/>
          <w:color w:val="000000"/>
          <w:sz w:val="21"/>
          <w:szCs w:val="21"/>
        </w:rPr>
        <w:tab/>
      </w:r>
    </w:p>
    <w:p w14:paraId="53DBDA42" w14:textId="51D8C691" w:rsidR="00936620" w:rsidRPr="000375E1" w:rsidRDefault="00000000" w:rsidP="00E227AE">
      <w:pPr>
        <w:spacing w:after="0" w:line="200" w:lineRule="auto"/>
        <w:rPr>
          <w:rFonts w:ascii="Garamond" w:eastAsia="Raleway SemiBold" w:hAnsi="Garamond" w:cs="Cardo"/>
          <w:b/>
          <w:bCs/>
          <w:color w:val="373737"/>
          <w:sz w:val="24"/>
          <w:szCs w:val="24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A</w:t>
      </w:r>
      <w:r w:rsidR="00936620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ssociate of Arts</w:t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E227AE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936620" w:rsidRPr="000375E1">
        <w:rPr>
          <w:rFonts w:ascii="Garamond" w:eastAsia="Raleway SemiBold" w:hAnsi="Garamond" w:cs="Cardo"/>
          <w:color w:val="373737"/>
          <w:sz w:val="24"/>
          <w:szCs w:val="24"/>
        </w:rPr>
        <w:t>2003</w:t>
      </w:r>
    </w:p>
    <w:p w14:paraId="6BBDB8D6" w14:textId="36D63C80" w:rsidR="005812BE" w:rsidRPr="000375E1" w:rsidRDefault="00000000">
      <w:pPr>
        <w:spacing w:after="0" w:line="200" w:lineRule="auto"/>
        <w:rPr>
          <w:rFonts w:ascii="Garamond" w:hAnsi="Garamond" w:cs="Cardo"/>
        </w:rPr>
      </w:pPr>
      <w:r w:rsidRPr="000375E1">
        <w:rPr>
          <w:rFonts w:ascii="Garamond" w:eastAsia="Raleway SemiBold" w:hAnsi="Garamond" w:cs="Cardo"/>
          <w:color w:val="373737"/>
        </w:rPr>
        <w:t>Journalism</w:t>
      </w:r>
    </w:p>
    <w:p w14:paraId="5376EC40" w14:textId="5CBDBC10" w:rsidR="00D84671" w:rsidRPr="000375E1" w:rsidRDefault="00000000" w:rsidP="00C62962">
      <w:pPr>
        <w:tabs>
          <w:tab w:val="right" w:pos="10400"/>
        </w:tabs>
        <w:spacing w:after="240"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000000"/>
        </w:rPr>
        <w:t>North Idaho College</w:t>
      </w:r>
      <w:r w:rsidRPr="000375E1">
        <w:rPr>
          <w:rFonts w:ascii="Garamond" w:hAnsi="Garamond" w:cs="Cardo"/>
          <w:b/>
          <w:bCs/>
          <w:color w:val="000000"/>
          <w:sz w:val="21"/>
          <w:szCs w:val="21"/>
        </w:rPr>
        <w:tab/>
      </w:r>
    </w:p>
    <w:p w14:paraId="7C42C9F4" w14:textId="3A36A8C0" w:rsidR="00E227AE" w:rsidRPr="000375E1" w:rsidRDefault="00E227AE" w:rsidP="00E227AE">
      <w:pPr>
        <w:spacing w:before="75" w:after="0" w:line="260" w:lineRule="auto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pacing w:val="20"/>
          <w:sz w:val="24"/>
          <w:szCs w:val="24"/>
        </w:rPr>
        <w:t>ACADEMIC EXPERIENCE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E227AE" w:rsidRPr="000375E1" w14:paraId="099486B7" w14:textId="77777777" w:rsidTr="009B778B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294A8E0D" w14:textId="77777777" w:rsidR="00E227AE" w:rsidRPr="000375E1" w:rsidRDefault="00E227AE" w:rsidP="009B778B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2C385EAB" w14:textId="77777777" w:rsidR="00E227AE" w:rsidRPr="000375E1" w:rsidRDefault="00E227AE" w:rsidP="009B778B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</w:tr>
    </w:tbl>
    <w:p w14:paraId="11775DDF" w14:textId="0689FDCF" w:rsidR="00E227AE" w:rsidRPr="000375E1" w:rsidRDefault="00E227AE" w:rsidP="00C62962">
      <w:pPr>
        <w:spacing w:before="200" w:after="0" w:line="199" w:lineRule="auto"/>
        <w:rPr>
          <w:rFonts w:ascii="Garamond" w:hAnsi="Garamond" w:cs="Cardo"/>
          <w:sz w:val="24"/>
          <w:szCs w:val="24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Contributing Faculty</w:t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 xml:space="preserve"> </w:t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340A38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340A38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340A38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340A38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340A38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  <w:t xml:space="preserve">           </w:t>
      </w:r>
      <w:r w:rsidR="002146FE" w:rsidRPr="000375E1">
        <w:rPr>
          <w:rFonts w:ascii="Garamond" w:hAnsi="Garamond" w:cs="Cardo"/>
          <w:b/>
          <w:bCs/>
          <w:color w:val="3D3D3D"/>
          <w:sz w:val="21"/>
          <w:szCs w:val="21"/>
        </w:rPr>
        <w:t xml:space="preserve">  </w:t>
      </w:r>
      <w:r w:rsidR="000375E1">
        <w:rPr>
          <w:rFonts w:ascii="Garamond" w:hAnsi="Garamond" w:cs="Cardo"/>
          <w:b/>
          <w:bCs/>
          <w:color w:val="3D3D3D"/>
          <w:sz w:val="21"/>
          <w:szCs w:val="21"/>
        </w:rPr>
        <w:t xml:space="preserve">    </w:t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>Apr 2024 - Present</w:t>
      </w:r>
    </w:p>
    <w:p w14:paraId="0F0B5D2F" w14:textId="10214730" w:rsidR="00E227AE" w:rsidRPr="000375E1" w:rsidRDefault="00E227AE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3D3D3D"/>
          <w:sz w:val="21"/>
          <w:szCs w:val="21"/>
        </w:rPr>
        <w:t>Walden University | Minneapolis, MN (Remote)</w:t>
      </w:r>
      <w:r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</w:p>
    <w:p w14:paraId="4202A047" w14:textId="77777777" w:rsidR="00E227AE" w:rsidRPr="000375E1" w:rsidRDefault="00E227AE" w:rsidP="00E227AE">
      <w:pPr>
        <w:numPr>
          <w:ilvl w:val="0"/>
          <w:numId w:val="30"/>
        </w:numPr>
        <w:spacing w:after="0" w:line="24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Teaching experience includes:</w:t>
      </w:r>
    </w:p>
    <w:p w14:paraId="79CB9337" w14:textId="77777777" w:rsidR="00E227AE" w:rsidRPr="000375E1" w:rsidRDefault="00E227AE" w:rsidP="00E227AE">
      <w:pPr>
        <w:numPr>
          <w:ilvl w:val="1"/>
          <w:numId w:val="30"/>
        </w:numPr>
        <w:spacing w:after="0" w:line="240" w:lineRule="auto"/>
        <w:rPr>
          <w:rFonts w:ascii="Garamond" w:eastAsia="Raleway" w:hAnsi="Garamond" w:cs="Cardo"/>
          <w:i/>
          <w:iCs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MMPA 5200/6200, </w:t>
      </w:r>
      <w:r w:rsidRPr="000375E1">
        <w:rPr>
          <w:rFonts w:ascii="Garamond" w:eastAsia="Raleway" w:hAnsi="Garamond" w:cs="Cardo"/>
          <w:i/>
          <w:iCs/>
          <w:color w:val="000000"/>
          <w:sz w:val="21"/>
          <w:szCs w:val="21"/>
        </w:rPr>
        <w:t>Principles of Public Policy</w:t>
      </w:r>
    </w:p>
    <w:p w14:paraId="11DB9381" w14:textId="77777777" w:rsidR="00E227AE" w:rsidRPr="000375E1" w:rsidRDefault="00E227AE" w:rsidP="00E227AE">
      <w:pPr>
        <w:numPr>
          <w:ilvl w:val="1"/>
          <w:numId w:val="30"/>
        </w:numPr>
        <w:spacing w:after="0" w:line="24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MPPA 8003/4, </w:t>
      </w:r>
      <w:r w:rsidRPr="000375E1">
        <w:rPr>
          <w:rFonts w:ascii="Garamond" w:eastAsia="Raleway" w:hAnsi="Garamond" w:cs="Cardo"/>
          <w:i/>
          <w:iCs/>
          <w:color w:val="000000"/>
          <w:sz w:val="21"/>
          <w:szCs w:val="21"/>
        </w:rPr>
        <w:t>Foundations of Doctoral Study</w:t>
      </w:r>
    </w:p>
    <w:p w14:paraId="1EAE5E4E" w14:textId="2264A04B" w:rsidR="002919CD" w:rsidRPr="000375E1" w:rsidRDefault="002919CD" w:rsidP="00E227AE">
      <w:pPr>
        <w:numPr>
          <w:ilvl w:val="1"/>
          <w:numId w:val="30"/>
        </w:numPr>
        <w:spacing w:after="0" w:line="24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PPPA 9000, </w:t>
      </w:r>
      <w:r w:rsidRPr="000375E1">
        <w:rPr>
          <w:rFonts w:ascii="Garamond" w:eastAsia="Raleway" w:hAnsi="Garamond" w:cs="Cardo"/>
          <w:i/>
          <w:iCs/>
          <w:color w:val="000000"/>
          <w:sz w:val="21"/>
          <w:szCs w:val="21"/>
        </w:rPr>
        <w:t>Dissertation</w:t>
      </w:r>
    </w:p>
    <w:p w14:paraId="2FB66C58" w14:textId="1E294BF1" w:rsidR="00E227AE" w:rsidRPr="000375E1" w:rsidRDefault="00E227AE" w:rsidP="00E227AE">
      <w:pPr>
        <w:numPr>
          <w:ilvl w:val="0"/>
          <w:numId w:val="30"/>
        </w:numPr>
        <w:spacing w:after="0" w:line="24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Chair and second committee member</w:t>
      </w:r>
      <w:r w:rsidR="002919CD" w:rsidRPr="000375E1">
        <w:rPr>
          <w:rFonts w:ascii="Garamond" w:eastAsia="Raleway" w:hAnsi="Garamond" w:cs="Cardo"/>
          <w:color w:val="000000"/>
          <w:sz w:val="21"/>
          <w:szCs w:val="21"/>
        </w:rPr>
        <w:t>/methodologist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on multiple PhD dissertation</w:t>
      </w:r>
      <w:r w:rsidR="002919CD" w:rsidRPr="000375E1">
        <w:rPr>
          <w:rFonts w:ascii="Garamond" w:eastAsia="Raleway" w:hAnsi="Garamond" w:cs="Cardo"/>
          <w:color w:val="000000"/>
          <w:sz w:val="21"/>
          <w:szCs w:val="21"/>
        </w:rPr>
        <w:t>s.</w:t>
      </w:r>
    </w:p>
    <w:p w14:paraId="04673374" w14:textId="315325FB" w:rsidR="00E227AE" w:rsidRPr="000375E1" w:rsidRDefault="00E227AE" w:rsidP="00E227AE">
      <w:pPr>
        <w:numPr>
          <w:ilvl w:val="0"/>
          <w:numId w:val="30"/>
        </w:numPr>
        <w:spacing w:after="0" w:line="24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Coach post-doctoral fellows 2025-2026</w:t>
      </w:r>
      <w:r w:rsidR="002919CD" w:rsidRPr="000375E1">
        <w:rPr>
          <w:rFonts w:ascii="Garamond" w:eastAsia="Raleway" w:hAnsi="Garamond" w:cs="Cardo"/>
          <w:color w:val="000000"/>
          <w:sz w:val="21"/>
          <w:szCs w:val="21"/>
        </w:rPr>
        <w:t>.</w:t>
      </w:r>
    </w:p>
    <w:p w14:paraId="062DA78F" w14:textId="77777777" w:rsidR="00E227AE" w:rsidRPr="000375E1" w:rsidRDefault="00E227AE" w:rsidP="002919CD">
      <w:pPr>
        <w:numPr>
          <w:ilvl w:val="0"/>
          <w:numId w:val="30"/>
        </w:numPr>
        <w:snapToGrid w:val="0"/>
        <w:spacing w:after="0" w:line="24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Completed 2024-2025 Post-Doctoral Fellowship, which entailed participating in coaching, training, and professional development sessions; teaching multiple courses; and presenting a webinar. </w:t>
      </w:r>
    </w:p>
    <w:p w14:paraId="47480D44" w14:textId="4989D96A" w:rsidR="00E227AE" w:rsidRPr="000375E1" w:rsidRDefault="00E227AE" w:rsidP="00C62962">
      <w:pPr>
        <w:numPr>
          <w:ilvl w:val="0"/>
          <w:numId w:val="30"/>
        </w:numPr>
        <w:spacing w:line="24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Founded the Walden’s Social Change Book Club. </w:t>
      </w:r>
    </w:p>
    <w:p w14:paraId="1DDE5685" w14:textId="462E2CA3" w:rsidR="00E227AE" w:rsidRPr="000375E1" w:rsidRDefault="00E227AE" w:rsidP="00E227AE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Adjunct Instructor 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4968A5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      </w:t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  </w:t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 xml:space="preserve">Aug 2023 </w:t>
      </w:r>
      <w:r w:rsidR="004968A5"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- </w:t>
      </w:r>
      <w:r w:rsidR="00797E4C" w:rsidRPr="000375E1">
        <w:rPr>
          <w:rFonts w:ascii="Garamond" w:hAnsi="Garamond" w:cs="Cardo"/>
          <w:color w:val="3D3D3D"/>
          <w:sz w:val="24"/>
          <w:szCs w:val="24"/>
        </w:rPr>
        <w:t>Oct 2025</w:t>
      </w:r>
    </w:p>
    <w:p w14:paraId="158D2BC9" w14:textId="684FC783" w:rsidR="00E227AE" w:rsidRPr="000375E1" w:rsidRDefault="00E227AE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3D3D3D"/>
          <w:sz w:val="21"/>
          <w:szCs w:val="21"/>
        </w:rPr>
        <w:t>University of the People | Pasadena, CA (Remote)</w:t>
      </w:r>
      <w:r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</w:p>
    <w:p w14:paraId="48010BE9" w14:textId="3323D11F" w:rsidR="003545CE" w:rsidRPr="000375E1" w:rsidRDefault="003545CE" w:rsidP="00C62962">
      <w:pPr>
        <w:pStyle w:val="ListParagraph"/>
        <w:numPr>
          <w:ilvl w:val="0"/>
          <w:numId w:val="38"/>
        </w:numPr>
        <w:spacing w:line="199" w:lineRule="auto"/>
        <w:rPr>
          <w:rFonts w:ascii="Garamond" w:eastAsia="Raleway" w:hAnsi="Garamond" w:cs="Cardo"/>
          <w:sz w:val="21"/>
          <w:szCs w:val="21"/>
        </w:rPr>
      </w:pPr>
      <w:r w:rsidRPr="000375E1">
        <w:rPr>
          <w:rFonts w:ascii="Garamond" w:eastAsia="Raleway" w:hAnsi="Garamond" w:cs="Cardo"/>
          <w:sz w:val="21"/>
          <w:szCs w:val="21"/>
        </w:rPr>
        <w:t>Teaching experience includes:</w:t>
      </w:r>
    </w:p>
    <w:p w14:paraId="10A393C4" w14:textId="473F67CE" w:rsidR="003545CE" w:rsidRPr="000375E1" w:rsidRDefault="003545CE" w:rsidP="003545CE">
      <w:pPr>
        <w:pStyle w:val="ListParagraph"/>
        <w:numPr>
          <w:ilvl w:val="1"/>
          <w:numId w:val="38"/>
        </w:numPr>
        <w:spacing w:line="199" w:lineRule="auto"/>
        <w:rPr>
          <w:rFonts w:ascii="Garamond" w:eastAsia="Raleway" w:hAnsi="Garamond" w:cs="Cardo"/>
          <w:sz w:val="21"/>
          <w:szCs w:val="21"/>
        </w:rPr>
      </w:pPr>
      <w:r w:rsidRPr="000375E1">
        <w:rPr>
          <w:rFonts w:ascii="Garamond" w:eastAsia="Raleway" w:hAnsi="Garamond" w:cs="Cardo"/>
          <w:sz w:val="21"/>
          <w:szCs w:val="21"/>
        </w:rPr>
        <w:t xml:space="preserve">BUS 5113, </w:t>
      </w:r>
      <w:r w:rsidRPr="000375E1">
        <w:rPr>
          <w:rFonts w:ascii="Garamond" w:eastAsia="Raleway" w:hAnsi="Garamond" w:cs="Cardo"/>
          <w:i/>
          <w:iCs/>
          <w:sz w:val="21"/>
          <w:szCs w:val="21"/>
        </w:rPr>
        <w:t>Organizational Theory and</w:t>
      </w:r>
      <w:r w:rsidRPr="000375E1">
        <w:rPr>
          <w:rFonts w:ascii="Garamond" w:eastAsia="Raleway" w:hAnsi="Garamond" w:cs="Cardo"/>
          <w:sz w:val="21"/>
          <w:szCs w:val="21"/>
        </w:rPr>
        <w:t xml:space="preserve"> Behavior</w:t>
      </w:r>
    </w:p>
    <w:p w14:paraId="3FBE4306" w14:textId="6A538349" w:rsidR="003545CE" w:rsidRPr="000375E1" w:rsidRDefault="003545CE" w:rsidP="003545CE">
      <w:pPr>
        <w:pStyle w:val="ListParagraph"/>
        <w:numPr>
          <w:ilvl w:val="1"/>
          <w:numId w:val="38"/>
        </w:numPr>
        <w:spacing w:line="199" w:lineRule="auto"/>
        <w:rPr>
          <w:rFonts w:ascii="Garamond" w:eastAsia="Raleway" w:hAnsi="Garamond" w:cs="Cardo"/>
          <w:sz w:val="21"/>
          <w:szCs w:val="21"/>
        </w:rPr>
      </w:pPr>
      <w:r w:rsidRPr="000375E1">
        <w:rPr>
          <w:rFonts w:ascii="Garamond" w:eastAsia="Raleway" w:hAnsi="Garamond" w:cs="Cardo"/>
          <w:sz w:val="21"/>
          <w:szCs w:val="21"/>
        </w:rPr>
        <w:t xml:space="preserve">POLS 1503, </w:t>
      </w:r>
      <w:r w:rsidRPr="000375E1">
        <w:rPr>
          <w:rFonts w:ascii="Garamond" w:eastAsia="Raleway" w:hAnsi="Garamond" w:cs="Cardo"/>
          <w:i/>
          <w:iCs/>
          <w:sz w:val="21"/>
          <w:szCs w:val="21"/>
        </w:rPr>
        <w:t>Globalization</w:t>
      </w:r>
    </w:p>
    <w:p w14:paraId="0FFC94F7" w14:textId="54291B16" w:rsidR="00E227AE" w:rsidRPr="000375E1" w:rsidRDefault="00E227AE" w:rsidP="00C62962">
      <w:pPr>
        <w:pStyle w:val="ListParagraph"/>
        <w:numPr>
          <w:ilvl w:val="0"/>
          <w:numId w:val="38"/>
        </w:numPr>
        <w:spacing w:line="199" w:lineRule="auto"/>
        <w:rPr>
          <w:rFonts w:ascii="Garamond" w:eastAsia="Raleway" w:hAnsi="Garamond" w:cs="Cardo"/>
          <w:sz w:val="21"/>
          <w:szCs w:val="21"/>
        </w:rPr>
      </w:pPr>
      <w:r w:rsidRPr="000375E1">
        <w:rPr>
          <w:rFonts w:ascii="Garamond" w:eastAsia="Raleway" w:hAnsi="Garamond" w:cs="Cardo"/>
          <w:sz w:val="21"/>
          <w:szCs w:val="21"/>
        </w:rPr>
        <w:lastRenderedPageBreak/>
        <w:t>Teach graduate and undergraduate courses in Organizational Theory, Business Policy, Entrepreneurship, Ethics, Globalization, Leadership, and more.</w:t>
      </w:r>
    </w:p>
    <w:p w14:paraId="67EB8180" w14:textId="571812AA" w:rsidR="00E227AE" w:rsidRPr="000375E1" w:rsidRDefault="00E227AE" w:rsidP="00E227AE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Professor - MBA Faculty Pool</w:t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 xml:space="preserve"> </w:t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  <w:t xml:space="preserve">              </w:t>
      </w:r>
      <w:r w:rsidR="000375E1">
        <w:rPr>
          <w:rFonts w:ascii="Garamond" w:hAnsi="Garamond" w:cs="Cardo"/>
          <w:b/>
          <w:bCs/>
          <w:color w:val="3D3D3D"/>
          <w:sz w:val="21"/>
          <w:szCs w:val="21"/>
        </w:rPr>
        <w:t xml:space="preserve">   </w:t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>Feb 2023 - Present</w:t>
      </w:r>
    </w:p>
    <w:p w14:paraId="6C54294D" w14:textId="118011B2" w:rsidR="00E227AE" w:rsidRPr="000375E1" w:rsidRDefault="00E227AE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3D3D3D"/>
          <w:sz w:val="21"/>
          <w:szCs w:val="21"/>
        </w:rPr>
        <w:t>Windsor University | Washington, D.C. (Remote)</w:t>
      </w:r>
      <w:r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</w:p>
    <w:p w14:paraId="3BBBAEAE" w14:textId="6F734728" w:rsidR="00E227AE" w:rsidRPr="000375E1" w:rsidRDefault="00E227AE" w:rsidP="00C62962">
      <w:pPr>
        <w:pStyle w:val="ListParagraph"/>
        <w:numPr>
          <w:ilvl w:val="0"/>
          <w:numId w:val="38"/>
        </w:numPr>
        <w:spacing w:line="199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In the faculty pool to instruct graduate courses in Business Economics, Organizational Behavior, Business Law &amp; Ethics, Research &amp; Development Management, and Organizational Leadership.</w:t>
      </w:r>
    </w:p>
    <w:p w14:paraId="35858C1A" w14:textId="0171A14A" w:rsidR="00E227AE" w:rsidRPr="000375E1" w:rsidRDefault="00E227AE" w:rsidP="008037B2">
      <w:pPr>
        <w:tabs>
          <w:tab w:val="right" w:pos="10400"/>
        </w:tabs>
        <w:spacing w:after="0"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Substitute Teacher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         </w:t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  </w:t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>Mar 2007 - Aug 2007</w:t>
      </w:r>
    </w:p>
    <w:p w14:paraId="7AE41D8C" w14:textId="241DAAFB" w:rsidR="00E227AE" w:rsidRPr="000375E1" w:rsidRDefault="00E227AE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3D3D3D"/>
          <w:sz w:val="21"/>
          <w:szCs w:val="21"/>
        </w:rPr>
        <w:t>Clark County School District | Clark County, NV</w:t>
      </w:r>
      <w:r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</w:p>
    <w:p w14:paraId="22448DF7" w14:textId="34C15D36" w:rsidR="00E227AE" w:rsidRPr="000375E1" w:rsidRDefault="00E227AE" w:rsidP="00C62962">
      <w:pPr>
        <w:pStyle w:val="ListParagraph"/>
        <w:numPr>
          <w:ilvl w:val="0"/>
          <w:numId w:val="46"/>
        </w:numPr>
        <w:spacing w:after="240" w:line="24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Taught various subjects to middle and high school students, adapting teaching methods to individual needs.</w:t>
      </w:r>
    </w:p>
    <w:p w14:paraId="4DB7530A" w14:textId="16485A03" w:rsidR="005812BE" w:rsidRPr="000375E1" w:rsidRDefault="00E227AE">
      <w:pPr>
        <w:spacing w:before="75" w:after="0" w:line="260" w:lineRule="auto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pacing w:val="20"/>
          <w:sz w:val="24"/>
          <w:szCs w:val="24"/>
        </w:rPr>
        <w:t>PROFESSIONAL EXPERIENCE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5812BE" w:rsidRPr="000375E1" w14:paraId="33B516FA" w14:textId="77777777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0CF98485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5B5DACA5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</w:tr>
    </w:tbl>
    <w:p w14:paraId="00D66E56" w14:textId="6BA785F3" w:rsidR="006D027A" w:rsidRPr="000375E1" w:rsidRDefault="00B03E4E" w:rsidP="00C62962">
      <w:pPr>
        <w:spacing w:before="200" w:after="0" w:line="199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Senior Cyber Governance, Risk, and Compliance Analyst</w:t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 xml:space="preserve"> </w:t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  <w:r w:rsidR="008037B2"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  <w:t xml:space="preserve"> </w:t>
      </w:r>
      <w:r w:rsidR="000375E1">
        <w:rPr>
          <w:rFonts w:ascii="Garamond" w:hAnsi="Garamond" w:cs="Cardo"/>
          <w:b/>
          <w:bCs/>
          <w:color w:val="3D3D3D"/>
          <w:sz w:val="21"/>
          <w:szCs w:val="21"/>
        </w:rPr>
        <w:tab/>
        <w:t xml:space="preserve">    </w:t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>Oct 2023 - Present</w:t>
      </w:r>
    </w:p>
    <w:p w14:paraId="4A83926B" w14:textId="3B9AE76C" w:rsidR="006D027A" w:rsidRPr="000375E1" w:rsidRDefault="006D027A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3D3D3D"/>
          <w:sz w:val="21"/>
          <w:szCs w:val="21"/>
        </w:rPr>
        <w:t>Science Applications International Corporation (SAIC)</w:t>
      </w:r>
      <w:r w:rsidR="007809A4" w:rsidRPr="000375E1">
        <w:rPr>
          <w:rFonts w:ascii="Garamond" w:hAnsi="Garamond" w:cs="Cardo"/>
          <w:color w:val="3D3D3D"/>
          <w:sz w:val="21"/>
          <w:szCs w:val="21"/>
        </w:rPr>
        <w:t xml:space="preserve"> | Reston, VA (Remote)</w:t>
      </w:r>
      <w:r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</w:p>
    <w:p w14:paraId="2336AA19" w14:textId="77E8F8D3" w:rsidR="00DC0721" w:rsidRPr="000375E1" w:rsidRDefault="00DC0721" w:rsidP="00DC0721">
      <w:pPr>
        <w:pStyle w:val="ListParagraph"/>
        <w:numPr>
          <w:ilvl w:val="0"/>
          <w:numId w:val="37"/>
        </w:numPr>
        <w:spacing w:after="0" w:line="200" w:lineRule="auto"/>
        <w:ind w:left="720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Support the Department of Health and Human Services (HHS) in actively protecting vital health information.</w:t>
      </w:r>
    </w:p>
    <w:p w14:paraId="0328457F" w14:textId="0C54D754" w:rsidR="00DC0721" w:rsidRPr="000375E1" w:rsidRDefault="00DC0721" w:rsidP="00DC0721">
      <w:pPr>
        <w:pStyle w:val="ListParagraph"/>
        <w:numPr>
          <w:ilvl w:val="0"/>
          <w:numId w:val="37"/>
        </w:numPr>
        <w:spacing w:after="0" w:line="200" w:lineRule="auto"/>
        <w:ind w:left="720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Investigate</w:t>
      </w:r>
      <w:r w:rsidR="00C62670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>and research cybersecurity policies, procedures, and memorand</w:t>
      </w:r>
      <w:r w:rsidR="00E265A3" w:rsidRPr="000375E1">
        <w:rPr>
          <w:rFonts w:ascii="Garamond" w:eastAsia="Raleway" w:hAnsi="Garamond" w:cs="Cardo"/>
          <w:color w:val="000000"/>
          <w:sz w:val="21"/>
          <w:szCs w:val="21"/>
        </w:rPr>
        <w:t>a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>.</w:t>
      </w:r>
    </w:p>
    <w:p w14:paraId="3AFEC665" w14:textId="54CC2913" w:rsidR="00DC0721" w:rsidRPr="000375E1" w:rsidRDefault="00DC0721" w:rsidP="00DC0721">
      <w:pPr>
        <w:pStyle w:val="ListParagraph"/>
        <w:numPr>
          <w:ilvl w:val="0"/>
          <w:numId w:val="37"/>
        </w:numPr>
        <w:spacing w:after="0" w:line="200" w:lineRule="auto"/>
        <w:ind w:left="720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Draft, write, and update policy documents for HHS, ensuring compliance with standards.</w:t>
      </w:r>
    </w:p>
    <w:p w14:paraId="23EA332D" w14:textId="5B358F27" w:rsidR="00AE1A9A" w:rsidRPr="000375E1" w:rsidRDefault="00DC0721" w:rsidP="00C62962">
      <w:pPr>
        <w:pStyle w:val="ListParagraph"/>
        <w:numPr>
          <w:ilvl w:val="0"/>
          <w:numId w:val="37"/>
        </w:numPr>
        <w:spacing w:line="199" w:lineRule="auto"/>
        <w:ind w:left="720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Influence strategic projects through research, analysis, and subject matter expertise.</w:t>
      </w:r>
    </w:p>
    <w:p w14:paraId="5DB42953" w14:textId="2F028C2B" w:rsidR="005812BE" w:rsidRPr="000375E1" w:rsidRDefault="00000000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IT Governance Specialist - Policy (Analyst)</w:t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 xml:space="preserve"> </w:t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ab/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ab/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ab/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ab/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ab/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ab/>
        <w:t xml:space="preserve"> </w:t>
      </w:r>
      <w:r w:rsidR="000375E1">
        <w:rPr>
          <w:rFonts w:ascii="Garamond" w:hAnsi="Garamond" w:cs="Cardo"/>
          <w:color w:val="3D3D3D"/>
          <w:sz w:val="24"/>
          <w:szCs w:val="24"/>
        </w:rPr>
        <w:t xml:space="preserve">  </w:t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>Apr 2021 - Present</w:t>
      </w:r>
    </w:p>
    <w:p w14:paraId="60141664" w14:textId="0D95854A" w:rsidR="005812BE" w:rsidRPr="000375E1" w:rsidRDefault="00000000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3D3D3D"/>
          <w:sz w:val="21"/>
          <w:szCs w:val="21"/>
        </w:rPr>
        <w:t>Freedom Mortgage Corporation | Boca Raton, FL (Remote)</w:t>
      </w:r>
      <w:r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</w:p>
    <w:p w14:paraId="2AEC712D" w14:textId="253D6475" w:rsidR="00DC0721" w:rsidRPr="000375E1" w:rsidRDefault="00DC0721" w:rsidP="00DC0721">
      <w:pPr>
        <w:pStyle w:val="ListParagraph"/>
        <w:numPr>
          <w:ilvl w:val="0"/>
          <w:numId w:val="39"/>
        </w:numPr>
        <w:spacing w:after="0" w:line="24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Ensure well-documented objectives in policies and standards using frameworks such as NIST, COBIT, TOGAF, ISO, FFIEC.</w:t>
      </w:r>
    </w:p>
    <w:p w14:paraId="4BBEA14A" w14:textId="3F43B0E0" w:rsidR="00DC0721" w:rsidRPr="000375E1" w:rsidRDefault="00DC0721" w:rsidP="00DC0721">
      <w:pPr>
        <w:pStyle w:val="ListParagraph"/>
        <w:numPr>
          <w:ilvl w:val="0"/>
          <w:numId w:val="39"/>
        </w:numPr>
        <w:spacing w:after="0" w:line="24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Partner with stakeholders for policy development, maintenance, and revision.</w:t>
      </w:r>
    </w:p>
    <w:p w14:paraId="1FEDAC68" w14:textId="6548F792" w:rsidR="005812BE" w:rsidRPr="000375E1" w:rsidRDefault="00DC0721" w:rsidP="00C62962">
      <w:pPr>
        <w:pStyle w:val="ListParagraph"/>
        <w:numPr>
          <w:ilvl w:val="0"/>
          <w:numId w:val="39"/>
        </w:numPr>
        <w:spacing w:line="24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Identif</w:t>
      </w:r>
      <w:r w:rsidR="00C62670" w:rsidRPr="000375E1">
        <w:rPr>
          <w:rFonts w:ascii="Garamond" w:eastAsia="Raleway" w:hAnsi="Garamond" w:cs="Cardo"/>
          <w:color w:val="000000"/>
          <w:sz w:val="21"/>
          <w:szCs w:val="21"/>
        </w:rPr>
        <w:t>y</w:t>
      </w:r>
      <w:r w:rsidR="006321B6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>internal control weaknesses and recommend remediation.</w:t>
      </w:r>
    </w:p>
    <w:p w14:paraId="7BFBD716" w14:textId="66FC7872" w:rsidR="005812BE" w:rsidRPr="000375E1" w:rsidRDefault="00000000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Technical Writer (Policy Analyst)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        </w:t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</w:t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>Jun 2018 - Apr 2021</w:t>
      </w:r>
    </w:p>
    <w:p w14:paraId="0AD899AD" w14:textId="4C541DF8" w:rsidR="005812BE" w:rsidRPr="000375E1" w:rsidRDefault="00000000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3D3D3D"/>
          <w:sz w:val="21"/>
          <w:szCs w:val="21"/>
        </w:rPr>
        <w:t>Las Vegas Metropolitan Police Department, Office of the Sheriff | Las Vegas, NV</w:t>
      </w:r>
      <w:r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</w:p>
    <w:p w14:paraId="0678FBC2" w14:textId="6C70A1F9" w:rsidR="00DC0721" w:rsidRPr="000375E1" w:rsidRDefault="00DC0721" w:rsidP="00DC0721">
      <w:pPr>
        <w:pStyle w:val="ListParagraph"/>
        <w:numPr>
          <w:ilvl w:val="0"/>
          <w:numId w:val="15"/>
        </w:numPr>
        <w:spacing w:after="0" w:line="240" w:lineRule="auto"/>
        <w:ind w:left="720" w:hanging="360"/>
        <w:rPr>
          <w:rFonts w:ascii="Garamond" w:hAnsi="Garamond" w:cs="Cardo"/>
          <w:sz w:val="21"/>
          <w:szCs w:val="21"/>
        </w:rPr>
      </w:pPr>
      <w:r w:rsidRPr="000375E1">
        <w:rPr>
          <w:rFonts w:ascii="Garamond" w:hAnsi="Garamond" w:cs="Cardo"/>
          <w:sz w:val="21"/>
          <w:szCs w:val="21"/>
        </w:rPr>
        <w:t>Analyzed and conceptualized law enforcement policies and procedures.</w:t>
      </w:r>
    </w:p>
    <w:p w14:paraId="6A5EF8C5" w14:textId="25884E66" w:rsidR="00DC0721" w:rsidRPr="000375E1" w:rsidRDefault="00DC0721" w:rsidP="00DC0721">
      <w:pPr>
        <w:pStyle w:val="ListParagraph"/>
        <w:numPr>
          <w:ilvl w:val="0"/>
          <w:numId w:val="15"/>
        </w:numPr>
        <w:spacing w:after="0" w:line="240" w:lineRule="auto"/>
        <w:ind w:left="720" w:hanging="360"/>
        <w:rPr>
          <w:rFonts w:ascii="Garamond" w:hAnsi="Garamond" w:cs="Cardo"/>
          <w:sz w:val="21"/>
          <w:szCs w:val="21"/>
        </w:rPr>
      </w:pPr>
      <w:r w:rsidRPr="000375E1">
        <w:rPr>
          <w:rFonts w:ascii="Garamond" w:hAnsi="Garamond" w:cs="Cardo"/>
          <w:sz w:val="21"/>
          <w:szCs w:val="21"/>
        </w:rPr>
        <w:t>Led the restructuring of more than 700 policies and standard operating procedures.</w:t>
      </w:r>
    </w:p>
    <w:p w14:paraId="6A806F95" w14:textId="2DE8AFC3" w:rsidR="005812BE" w:rsidRPr="000375E1" w:rsidRDefault="00000000" w:rsidP="00DC0721">
      <w:pPr>
        <w:numPr>
          <w:ilvl w:val="0"/>
          <w:numId w:val="15"/>
        </w:numPr>
        <w:spacing w:after="0" w:line="240" w:lineRule="auto"/>
        <w:ind w:left="720" w:hanging="360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Received Letter of Commendable Action for dedicated revision of the Use of Force policy</w:t>
      </w:r>
      <w:r w:rsidR="00DC0721" w:rsidRPr="000375E1">
        <w:rPr>
          <w:rFonts w:ascii="Garamond" w:eastAsia="Raleway" w:hAnsi="Garamond" w:cs="Cardo"/>
          <w:color w:val="000000"/>
          <w:sz w:val="21"/>
          <w:szCs w:val="21"/>
        </w:rPr>
        <w:t>.</w:t>
      </w:r>
    </w:p>
    <w:p w14:paraId="241E8910" w14:textId="54AF3DEC" w:rsidR="00643DD3" w:rsidRPr="000375E1" w:rsidRDefault="00000000" w:rsidP="00C62962">
      <w:pPr>
        <w:numPr>
          <w:ilvl w:val="0"/>
          <w:numId w:val="15"/>
        </w:numPr>
        <w:spacing w:line="240" w:lineRule="auto"/>
        <w:ind w:left="720" w:hanging="360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Won 2019 "Top Annual Report" award from the Major Cities Chiefs Association.</w:t>
      </w:r>
    </w:p>
    <w:p w14:paraId="4624F1B4" w14:textId="54347862" w:rsidR="005812BE" w:rsidRPr="000375E1" w:rsidRDefault="00000000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Business Owner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       </w:t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>Oct 2019 - Aug 2020</w:t>
      </w:r>
    </w:p>
    <w:p w14:paraId="0B4BD7E9" w14:textId="5B9A4933" w:rsidR="005812BE" w:rsidRPr="000375E1" w:rsidRDefault="00000000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3D3D3D"/>
          <w:sz w:val="21"/>
          <w:szCs w:val="21"/>
        </w:rPr>
        <w:t xml:space="preserve">Library of Spice &amp; Tea | </w:t>
      </w:r>
      <w:r w:rsidR="00CB4EDF" w:rsidRPr="000375E1">
        <w:rPr>
          <w:rFonts w:ascii="Garamond" w:hAnsi="Garamond" w:cs="Cardo"/>
          <w:color w:val="3D3D3D"/>
          <w:sz w:val="21"/>
          <w:szCs w:val="21"/>
        </w:rPr>
        <w:t>Henderson</w:t>
      </w:r>
      <w:r w:rsidRPr="000375E1">
        <w:rPr>
          <w:rFonts w:ascii="Garamond" w:hAnsi="Garamond" w:cs="Cardo"/>
          <w:color w:val="3D3D3D"/>
          <w:sz w:val="21"/>
          <w:szCs w:val="21"/>
        </w:rPr>
        <w:t>, NV</w:t>
      </w:r>
      <w:r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</w:p>
    <w:p w14:paraId="646B5D87" w14:textId="5FD3D7EB" w:rsidR="00DC0721" w:rsidRPr="000375E1" w:rsidRDefault="00DC0721" w:rsidP="00DC0721">
      <w:pPr>
        <w:pStyle w:val="ListParagraph"/>
        <w:numPr>
          <w:ilvl w:val="0"/>
          <w:numId w:val="43"/>
        </w:numPr>
        <w:spacing w:after="0" w:line="240" w:lineRule="auto"/>
        <w:ind w:left="720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Established a high-end spice and tea company, managing all aspects of the business.</w:t>
      </w:r>
    </w:p>
    <w:p w14:paraId="7FDD5691" w14:textId="454AE611" w:rsidR="008A429C" w:rsidRPr="000375E1" w:rsidRDefault="00DC0721" w:rsidP="008A429C">
      <w:pPr>
        <w:pStyle w:val="ListParagraph"/>
        <w:numPr>
          <w:ilvl w:val="0"/>
          <w:numId w:val="43"/>
        </w:numPr>
        <w:spacing w:line="240" w:lineRule="auto"/>
        <w:ind w:left="720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Consulted with the Small Business Administration and donated a portion of sales to non-profits.</w:t>
      </w:r>
    </w:p>
    <w:p w14:paraId="5400931A" w14:textId="5E2C8378" w:rsidR="005812BE" w:rsidRPr="000375E1" w:rsidRDefault="00000000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Supervisor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        </w:t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</w:t>
      </w:r>
      <w:r w:rsidR="008037B2" w:rsidRPr="000375E1">
        <w:rPr>
          <w:rFonts w:ascii="Garamond" w:hAnsi="Garamond" w:cs="Cardo"/>
          <w:color w:val="3D3D3D"/>
          <w:sz w:val="24"/>
          <w:szCs w:val="24"/>
        </w:rPr>
        <w:t>Apr 2014 - Jun 2018</w:t>
      </w:r>
    </w:p>
    <w:p w14:paraId="7D4A701D" w14:textId="547D49FF" w:rsidR="005812BE" w:rsidRPr="000375E1" w:rsidRDefault="00000000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3D3D3D"/>
          <w:sz w:val="21"/>
          <w:szCs w:val="21"/>
        </w:rPr>
        <w:t>Allegiant Air | Las Vegas, NV</w:t>
      </w:r>
      <w:r w:rsidRPr="000375E1">
        <w:rPr>
          <w:rFonts w:ascii="Garamond" w:hAnsi="Garamond" w:cs="Cardo"/>
          <w:b/>
          <w:bCs/>
          <w:color w:val="3D3D3D"/>
          <w:sz w:val="21"/>
          <w:szCs w:val="21"/>
        </w:rPr>
        <w:tab/>
      </w:r>
    </w:p>
    <w:p w14:paraId="281CE286" w14:textId="5BFFB50D" w:rsidR="00DC0721" w:rsidRPr="000375E1" w:rsidRDefault="00DC0721" w:rsidP="00DC0721">
      <w:pPr>
        <w:pStyle w:val="ListParagraph"/>
        <w:numPr>
          <w:ilvl w:val="0"/>
          <w:numId w:val="47"/>
        </w:numPr>
        <w:spacing w:after="0" w:line="240" w:lineRule="auto"/>
        <w:rPr>
          <w:rFonts w:ascii="Garamond" w:hAnsi="Garamond" w:cs="Cardo"/>
          <w:sz w:val="21"/>
          <w:szCs w:val="21"/>
        </w:rPr>
      </w:pPr>
      <w:r w:rsidRPr="000375E1">
        <w:rPr>
          <w:rFonts w:ascii="Garamond" w:hAnsi="Garamond" w:cs="Cardo"/>
          <w:sz w:val="21"/>
          <w:szCs w:val="21"/>
        </w:rPr>
        <w:t>Supervised a team of technical writers, ensuring compliance with FAA regulations.</w:t>
      </w:r>
    </w:p>
    <w:p w14:paraId="0DB9CACD" w14:textId="6B5B9926" w:rsidR="00D84671" w:rsidRPr="000375E1" w:rsidRDefault="00DC0721" w:rsidP="003545CE">
      <w:pPr>
        <w:pStyle w:val="ListParagraph"/>
        <w:numPr>
          <w:ilvl w:val="0"/>
          <w:numId w:val="47"/>
        </w:numPr>
        <w:snapToGrid w:val="0"/>
        <w:spacing w:after="240" w:line="240" w:lineRule="auto"/>
        <w:contextualSpacing w:val="0"/>
        <w:rPr>
          <w:rFonts w:ascii="Garamond" w:hAnsi="Garamond" w:cs="Cardo"/>
          <w:sz w:val="21"/>
          <w:szCs w:val="21"/>
        </w:rPr>
      </w:pPr>
      <w:r w:rsidRPr="000375E1">
        <w:rPr>
          <w:rFonts w:ascii="Garamond" w:hAnsi="Garamond" w:cs="Cardo"/>
          <w:sz w:val="21"/>
          <w:szCs w:val="21"/>
        </w:rPr>
        <w:t>Initiated electronic forms functionality, saving over $150,000 in software costs.</w:t>
      </w:r>
    </w:p>
    <w:p w14:paraId="28C836DA" w14:textId="4C5104C1" w:rsidR="000E4BA2" w:rsidRPr="000375E1" w:rsidRDefault="000E4BA2" w:rsidP="000E4BA2">
      <w:pPr>
        <w:spacing w:before="75" w:after="0" w:line="260" w:lineRule="auto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pacing w:val="20"/>
          <w:sz w:val="24"/>
          <w:szCs w:val="24"/>
        </w:rPr>
        <w:t>RESEARCH INTERESTS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0E4BA2" w:rsidRPr="000375E1" w14:paraId="66DF0693" w14:textId="77777777" w:rsidTr="002A4668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23ED1D1E" w14:textId="77777777" w:rsidR="000E4BA2" w:rsidRPr="000375E1" w:rsidRDefault="000E4BA2" w:rsidP="002A4668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5A82CC28" w14:textId="77777777" w:rsidR="000E4BA2" w:rsidRPr="000375E1" w:rsidRDefault="000E4BA2" w:rsidP="002A4668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</w:tr>
    </w:tbl>
    <w:p w14:paraId="7CA85C03" w14:textId="2E5A8A78" w:rsidR="000E4BA2" w:rsidRPr="000375E1" w:rsidRDefault="000E4BA2" w:rsidP="000E4BA2">
      <w:pPr>
        <w:spacing w:after="240" w:line="25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Far-right extremism, immigration/migration, hate crimes, and topics involving the Trump administration, theology/religious movements, and economic issues. </w:t>
      </w:r>
    </w:p>
    <w:p w14:paraId="096845EE" w14:textId="44B2064C" w:rsidR="005812BE" w:rsidRPr="000375E1" w:rsidRDefault="00000000">
      <w:pPr>
        <w:spacing w:before="75" w:after="0" w:line="260" w:lineRule="auto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pacing w:val="20"/>
          <w:sz w:val="24"/>
          <w:szCs w:val="24"/>
        </w:rPr>
        <w:t>PUBLICATIONS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5812BE" w:rsidRPr="000375E1" w14:paraId="53269046" w14:textId="77777777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004F8019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04F2013F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</w:tr>
    </w:tbl>
    <w:p w14:paraId="5F4CA61C" w14:textId="7524F067" w:rsidR="00D84671" w:rsidRPr="000375E1" w:rsidRDefault="000D70D6" w:rsidP="00EE01DB">
      <w:pPr>
        <w:spacing w:before="200"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Heinrich, C. J.</w:t>
      </w:r>
      <w:r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 (2023). </w:t>
      </w:r>
      <w:r w:rsidRPr="000375E1">
        <w:rPr>
          <w:rFonts w:ascii="Garamond" w:eastAsia="Raleway SemiBold" w:hAnsi="Garamond" w:cs="Cardo"/>
          <w:i/>
          <w:iCs/>
          <w:color w:val="373737"/>
          <w:sz w:val="24"/>
          <w:szCs w:val="24"/>
        </w:rPr>
        <w:t>Far-right extremist influence on American immigration policy</w:t>
      </w:r>
      <w:r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 (Publication No. 302</w:t>
      </w:r>
      <w:r w:rsidR="00EE01DB" w:rsidRPr="000375E1">
        <w:rPr>
          <w:rFonts w:ascii="Garamond" w:eastAsia="Raleway SemiBold" w:hAnsi="Garamond" w:cs="Cardo"/>
          <w:color w:val="373737"/>
          <w:sz w:val="24"/>
          <w:szCs w:val="24"/>
        </w:rPr>
        <w:t>46566) [Doctoral dissertation, Walden University]. ProQuest Dissertations &amp; Theses Global.</w:t>
      </w:r>
    </w:p>
    <w:p w14:paraId="339E470C" w14:textId="5A9C49EF" w:rsidR="007A62B7" w:rsidRPr="000375E1" w:rsidRDefault="000D70D6" w:rsidP="00F84986">
      <w:pPr>
        <w:spacing w:after="240" w:line="25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Shafer, K., Stout, R., Nichols, C., </w:t>
      </w:r>
      <w:r w:rsidR="009F0574"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&amp; </w:t>
      </w: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Heinrich, C. J. (</w:t>
      </w:r>
      <w:r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2025). </w:t>
      </w:r>
      <w:r w:rsidR="00F84986" w:rsidRPr="000375E1">
        <w:rPr>
          <w:rFonts w:ascii="Garamond" w:eastAsia="Raleway SemiBold" w:hAnsi="Garamond" w:cs="Cardo"/>
          <w:i/>
          <w:iCs/>
          <w:color w:val="373737"/>
          <w:sz w:val="24"/>
          <w:szCs w:val="24"/>
        </w:rPr>
        <w:t>Care ethics and democratic trust: Computational analysis of twenty years of state of the state addresses (2004-2024)</w:t>
      </w:r>
      <w:r w:rsidRPr="000375E1">
        <w:rPr>
          <w:rFonts w:ascii="Garamond" w:eastAsia="Raleway SemiBold" w:hAnsi="Garamond" w:cs="Cardo"/>
          <w:i/>
          <w:iCs/>
          <w:color w:val="373737"/>
          <w:sz w:val="24"/>
          <w:szCs w:val="24"/>
        </w:rPr>
        <w:t xml:space="preserve"> </w:t>
      </w:r>
      <w:r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[Unpublished manuscript]. College of Health Sciences and Public Policy, Walden University. </w:t>
      </w:r>
    </w:p>
    <w:p w14:paraId="3428F8C8" w14:textId="0D14A235" w:rsidR="005812BE" w:rsidRPr="000375E1" w:rsidRDefault="00363496">
      <w:pPr>
        <w:spacing w:before="75" w:after="0" w:line="260" w:lineRule="auto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pacing w:val="20"/>
          <w:sz w:val="24"/>
          <w:szCs w:val="24"/>
        </w:rPr>
        <w:lastRenderedPageBreak/>
        <w:t>INVITED TALKS, LECTURES, AND PRESENTATIONS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5812BE" w:rsidRPr="000375E1" w14:paraId="48477371" w14:textId="77777777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22DCDFA2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0E7C0E90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</w:tr>
    </w:tbl>
    <w:p w14:paraId="4F8BEE13" w14:textId="3524468D" w:rsidR="002A7C9B" w:rsidRPr="000375E1" w:rsidRDefault="002A7C9B" w:rsidP="00C62962">
      <w:pPr>
        <w:spacing w:before="200" w:after="0" w:line="240" w:lineRule="auto"/>
        <w:rPr>
          <w:rFonts w:ascii="Garamond" w:eastAsia="Raleway" w:hAnsi="Garamond" w:cs="Cardo"/>
          <w:b/>
          <w:bCs/>
          <w:color w:val="000000"/>
          <w:sz w:val="24"/>
          <w:szCs w:val="24"/>
        </w:rPr>
      </w:pPr>
      <w:r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>From Student to Faculty: Transitioning Roles in Academia</w:t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 xml:space="preserve"> </w:t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  <w:t xml:space="preserve">    </w:t>
      </w:r>
      <w:r w:rsid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  <w:t xml:space="preserve">      </w:t>
      </w:r>
      <w:r w:rsidR="008037B2" w:rsidRPr="000375E1">
        <w:rPr>
          <w:rFonts w:ascii="Garamond" w:eastAsia="Raleway" w:hAnsi="Garamond" w:cs="Cardo"/>
          <w:color w:val="000000"/>
          <w:sz w:val="24"/>
          <w:szCs w:val="24"/>
        </w:rPr>
        <w:t>May 2025</w:t>
      </w:r>
    </w:p>
    <w:p w14:paraId="1DDB92DB" w14:textId="5E09D934" w:rsidR="00B31392" w:rsidRPr="000375E1" w:rsidRDefault="002A7C9B" w:rsidP="00C62962">
      <w:pPr>
        <w:spacing w:line="240" w:lineRule="auto"/>
        <w:rPr>
          <w:rFonts w:ascii="Garamond" w:hAnsi="Garamond" w:cs="Cardo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Walden University, Office of Teaching, Learning, and Mentoring Excellence</w:t>
      </w:r>
    </w:p>
    <w:p w14:paraId="6951AA1E" w14:textId="7D0D9D6A" w:rsidR="00ED118A" w:rsidRPr="000375E1" w:rsidRDefault="00ED118A" w:rsidP="00B31392">
      <w:pPr>
        <w:spacing w:after="0" w:line="240" w:lineRule="auto"/>
        <w:rPr>
          <w:rFonts w:ascii="Garamond" w:hAnsi="Garamond" w:cs="Cardo"/>
          <w:b/>
          <w:bCs/>
          <w:sz w:val="40"/>
          <w:szCs w:val="40"/>
        </w:rPr>
      </w:pPr>
      <w:r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>Doctoral Program, Dissertation, and Post-Doctoral Fellowship Journey</w:t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 xml:space="preserve"> </w:t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  <w:t xml:space="preserve">    </w:t>
      </w:r>
      <w:r w:rsid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  <w:t xml:space="preserve">      </w:t>
      </w:r>
      <w:r w:rsidR="008037B2" w:rsidRPr="000375E1">
        <w:rPr>
          <w:rFonts w:ascii="Garamond" w:eastAsia="Raleway" w:hAnsi="Garamond" w:cs="Cardo"/>
          <w:color w:val="000000"/>
          <w:sz w:val="24"/>
          <w:szCs w:val="24"/>
        </w:rPr>
        <w:t>Mar 2025</w:t>
      </w:r>
    </w:p>
    <w:p w14:paraId="1C1DC1BF" w14:textId="7E40C751" w:rsidR="00B31392" w:rsidRPr="000375E1" w:rsidRDefault="00ED118A" w:rsidP="00C62962">
      <w:pPr>
        <w:spacing w:line="240" w:lineRule="auto"/>
        <w:rPr>
          <w:rFonts w:ascii="Garamond" w:hAnsi="Garamond" w:cs="Cardo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Walden University, Academic Residency</w:t>
      </w:r>
    </w:p>
    <w:p w14:paraId="2F4EDCE1" w14:textId="13272243" w:rsidR="005812BE" w:rsidRPr="000375E1" w:rsidRDefault="00000000" w:rsidP="00B31392">
      <w:pPr>
        <w:spacing w:after="0" w:line="240" w:lineRule="auto"/>
        <w:rPr>
          <w:rFonts w:ascii="Garamond" w:hAnsi="Garamond" w:cs="Cardo"/>
          <w:b/>
          <w:bCs/>
          <w:sz w:val="40"/>
          <w:szCs w:val="40"/>
        </w:rPr>
      </w:pPr>
      <w:r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>Dissertation Committee Communication and Feedback</w:t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 xml:space="preserve"> </w:t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</w:r>
      <w:r w:rsidR="008037B2" w:rsidRP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ab/>
        <w:t xml:space="preserve">    </w:t>
      </w:r>
      <w:r w:rsidR="000375E1">
        <w:rPr>
          <w:rFonts w:ascii="Garamond" w:eastAsia="Raleway" w:hAnsi="Garamond" w:cs="Cardo"/>
          <w:b/>
          <w:bCs/>
          <w:color w:val="000000"/>
          <w:sz w:val="24"/>
          <w:szCs w:val="24"/>
        </w:rPr>
        <w:t xml:space="preserve">  </w:t>
      </w:r>
      <w:r w:rsidR="008037B2" w:rsidRPr="000375E1">
        <w:rPr>
          <w:rFonts w:ascii="Garamond" w:eastAsia="Raleway" w:hAnsi="Garamond" w:cs="Cardo"/>
          <w:color w:val="000000"/>
          <w:sz w:val="24"/>
          <w:szCs w:val="24"/>
        </w:rPr>
        <w:t>May 2022</w:t>
      </w:r>
    </w:p>
    <w:p w14:paraId="7CA5E2AC" w14:textId="4C7AC8C9" w:rsidR="00643DD3" w:rsidRPr="000375E1" w:rsidRDefault="00000000" w:rsidP="00C62962">
      <w:pPr>
        <w:spacing w:after="240" w:line="240" w:lineRule="auto"/>
        <w:rPr>
          <w:rFonts w:ascii="Garamond" w:hAnsi="Garamond" w:cs="Cardo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Walden University, Academic Residency</w:t>
      </w:r>
    </w:p>
    <w:p w14:paraId="51987CE7" w14:textId="4EB12359" w:rsidR="005812BE" w:rsidRPr="000375E1" w:rsidRDefault="00000000" w:rsidP="00C62962">
      <w:pPr>
        <w:spacing w:after="0" w:line="259" w:lineRule="auto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pacing w:val="20"/>
          <w:sz w:val="24"/>
          <w:szCs w:val="24"/>
        </w:rPr>
        <w:t>MEMBERSHIPS &amp; AFFILIATIONS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5812BE" w:rsidRPr="000375E1" w14:paraId="438DC241" w14:textId="77777777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61FC9DC1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333CEE46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</w:tr>
    </w:tbl>
    <w:p w14:paraId="3DC2DB1F" w14:textId="4DF1EFDC" w:rsidR="005812BE" w:rsidRPr="000375E1" w:rsidRDefault="00000000" w:rsidP="00CB1D35">
      <w:pPr>
        <w:spacing w:before="200" w:after="0"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Member</w:t>
      </w:r>
    </w:p>
    <w:p w14:paraId="4973FBCA" w14:textId="558BB8D7" w:rsidR="005812BE" w:rsidRPr="000375E1" w:rsidRDefault="00000000" w:rsidP="00C62962">
      <w:pPr>
        <w:spacing w:line="250" w:lineRule="auto"/>
        <w:rPr>
          <w:rFonts w:ascii="Garamond" w:hAnsi="Garamond" w:cs="Cardo"/>
          <w:sz w:val="21"/>
          <w:szCs w:val="21"/>
        </w:rPr>
      </w:pPr>
      <w:r w:rsidRPr="000375E1">
        <w:rPr>
          <w:rFonts w:ascii="Garamond" w:eastAsia="Raleway SemiBold" w:hAnsi="Garamond" w:cs="Cardo"/>
          <w:color w:val="3D3D3D"/>
          <w:sz w:val="21"/>
          <w:szCs w:val="21"/>
        </w:rPr>
        <w:t>Association for Public Policy Analysis and Management</w:t>
      </w:r>
    </w:p>
    <w:p w14:paraId="25B017FA" w14:textId="77777777" w:rsidR="008D0B5D" w:rsidRPr="000375E1" w:rsidRDefault="008D0B5D" w:rsidP="008D0B5D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Member</w:t>
      </w:r>
    </w:p>
    <w:p w14:paraId="7854AB93" w14:textId="77528EA9" w:rsidR="008D0B5D" w:rsidRPr="000375E1" w:rsidRDefault="008D0B5D" w:rsidP="00C62962">
      <w:pPr>
        <w:spacing w:line="250" w:lineRule="auto"/>
        <w:rPr>
          <w:rFonts w:ascii="Garamond" w:hAnsi="Garamond" w:cs="Cardo"/>
          <w:sz w:val="21"/>
          <w:szCs w:val="21"/>
        </w:rPr>
      </w:pPr>
      <w:r w:rsidRPr="000375E1">
        <w:rPr>
          <w:rFonts w:ascii="Garamond" w:eastAsia="Raleway SemiBold" w:hAnsi="Garamond" w:cs="Cardo"/>
          <w:color w:val="3D3D3D"/>
          <w:sz w:val="21"/>
          <w:szCs w:val="21"/>
        </w:rPr>
        <w:t>American Society for Public Administration</w:t>
      </w:r>
    </w:p>
    <w:p w14:paraId="018F3EA4" w14:textId="06FB78C4" w:rsidR="005812BE" w:rsidRPr="000375E1" w:rsidRDefault="00000000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Lifetime Member</w:t>
      </w:r>
    </w:p>
    <w:p w14:paraId="56B8A550" w14:textId="7F595FD4" w:rsidR="000339B7" w:rsidRPr="000375E1" w:rsidRDefault="00000000" w:rsidP="00C62962">
      <w:pPr>
        <w:spacing w:line="250" w:lineRule="auto"/>
        <w:rPr>
          <w:rFonts w:ascii="Garamond" w:hAnsi="Garamond" w:cs="Cardo"/>
          <w:sz w:val="21"/>
          <w:szCs w:val="21"/>
        </w:rPr>
      </w:pPr>
      <w:r w:rsidRPr="000375E1">
        <w:rPr>
          <w:rFonts w:ascii="Garamond" w:eastAsia="Raleway SemiBold" w:hAnsi="Garamond" w:cs="Cardo"/>
          <w:color w:val="3D3D3D"/>
          <w:sz w:val="21"/>
          <w:szCs w:val="21"/>
        </w:rPr>
        <w:t xml:space="preserve">Pi Alpha </w:t>
      </w:r>
      <w:proofErr w:type="spellStart"/>
      <w:r w:rsidRPr="000375E1">
        <w:rPr>
          <w:rFonts w:ascii="Garamond" w:eastAsia="Raleway SemiBold" w:hAnsi="Garamond" w:cs="Cardo"/>
          <w:color w:val="3D3D3D"/>
          <w:sz w:val="21"/>
          <w:szCs w:val="21"/>
        </w:rPr>
        <w:t>Alph</w:t>
      </w:r>
      <w:r w:rsidR="00C62962" w:rsidRPr="000375E1">
        <w:rPr>
          <w:rFonts w:ascii="Garamond" w:eastAsia="Raleway SemiBold" w:hAnsi="Garamond" w:cs="Cardo"/>
          <w:color w:val="3D3D3D"/>
          <w:sz w:val="21"/>
          <w:szCs w:val="21"/>
        </w:rPr>
        <w:t>a</w:t>
      </w:r>
      <w:proofErr w:type="spellEnd"/>
    </w:p>
    <w:p w14:paraId="4A102C27" w14:textId="44B7B572" w:rsidR="005812BE" w:rsidRPr="000375E1" w:rsidRDefault="00000000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Lifetime Member</w:t>
      </w:r>
    </w:p>
    <w:p w14:paraId="78927B28" w14:textId="0F8FB53F" w:rsidR="00D84671" w:rsidRPr="000375E1" w:rsidRDefault="00000000" w:rsidP="00C62962">
      <w:pPr>
        <w:spacing w:after="240" w:line="250" w:lineRule="auto"/>
        <w:rPr>
          <w:rFonts w:ascii="Garamond" w:hAnsi="Garamond" w:cs="Cardo"/>
          <w:sz w:val="21"/>
          <w:szCs w:val="21"/>
        </w:rPr>
      </w:pPr>
      <w:r w:rsidRPr="000375E1">
        <w:rPr>
          <w:rFonts w:ascii="Garamond" w:eastAsia="Raleway SemiBold" w:hAnsi="Garamond" w:cs="Cardo"/>
          <w:color w:val="3D3D3D"/>
          <w:sz w:val="21"/>
          <w:szCs w:val="21"/>
        </w:rPr>
        <w:t xml:space="preserve">Golden Key International </w:t>
      </w:r>
      <w:proofErr w:type="spellStart"/>
      <w:r w:rsidRPr="000375E1">
        <w:rPr>
          <w:rFonts w:ascii="Garamond" w:eastAsia="Raleway SemiBold" w:hAnsi="Garamond" w:cs="Cardo"/>
          <w:color w:val="3D3D3D"/>
          <w:sz w:val="21"/>
          <w:szCs w:val="21"/>
        </w:rPr>
        <w:t>Honour</w:t>
      </w:r>
      <w:proofErr w:type="spellEnd"/>
      <w:r w:rsidRPr="000375E1">
        <w:rPr>
          <w:rFonts w:ascii="Garamond" w:eastAsia="Raleway SemiBold" w:hAnsi="Garamond" w:cs="Cardo"/>
          <w:color w:val="3D3D3D"/>
          <w:sz w:val="21"/>
          <w:szCs w:val="21"/>
        </w:rPr>
        <w:t xml:space="preserve"> Society</w:t>
      </w:r>
    </w:p>
    <w:p w14:paraId="50556B1D" w14:textId="77777777" w:rsidR="005812BE" w:rsidRPr="000375E1" w:rsidRDefault="00000000" w:rsidP="00C62962">
      <w:pPr>
        <w:spacing w:after="0" w:line="259" w:lineRule="auto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pacing w:val="20"/>
          <w:sz w:val="24"/>
          <w:szCs w:val="24"/>
        </w:rPr>
        <w:t>VOLUNTEER EXPERIENCE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5812BE" w:rsidRPr="000375E1" w14:paraId="22B693B7" w14:textId="77777777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77FB1544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766BDAD2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</w:tr>
    </w:tbl>
    <w:p w14:paraId="298690EA" w14:textId="40377EB8" w:rsidR="005812BE" w:rsidRPr="000375E1" w:rsidRDefault="00000000" w:rsidP="00CB1D35">
      <w:pPr>
        <w:snapToGrid w:val="0"/>
        <w:spacing w:before="200" w:after="0"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Volunteer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       </w:t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</w:t>
      </w:r>
      <w:r w:rsidR="008037B2" w:rsidRPr="000375E1">
        <w:rPr>
          <w:rFonts w:ascii="Garamond" w:hAnsi="Garamond" w:cs="Cardo"/>
          <w:color w:val="000000"/>
          <w:sz w:val="24"/>
          <w:szCs w:val="24"/>
        </w:rPr>
        <w:t xml:space="preserve">2022 </w:t>
      </w:r>
      <w:r w:rsidR="004968A5"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- </w:t>
      </w:r>
      <w:r w:rsidR="008037B2" w:rsidRPr="000375E1">
        <w:rPr>
          <w:rFonts w:ascii="Garamond" w:hAnsi="Garamond" w:cs="Cardo"/>
          <w:color w:val="000000"/>
          <w:sz w:val="24"/>
          <w:szCs w:val="24"/>
        </w:rPr>
        <w:t>Present</w:t>
      </w:r>
    </w:p>
    <w:p w14:paraId="12D6ADE5" w14:textId="4DA80FEF" w:rsidR="00D72770" w:rsidRPr="000375E1" w:rsidRDefault="00000000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000000"/>
          <w:sz w:val="21"/>
          <w:szCs w:val="21"/>
        </w:rPr>
        <w:t>Massachusetts Historical Society</w:t>
      </w:r>
      <w:r w:rsidRPr="000375E1">
        <w:rPr>
          <w:rFonts w:ascii="Garamond" w:hAnsi="Garamond" w:cs="Cardo"/>
          <w:b/>
          <w:bCs/>
          <w:color w:val="000000"/>
          <w:sz w:val="21"/>
          <w:szCs w:val="21"/>
        </w:rPr>
        <w:tab/>
      </w:r>
    </w:p>
    <w:p w14:paraId="57035324" w14:textId="0E90C617" w:rsidR="005812BE" w:rsidRPr="000375E1" w:rsidRDefault="00000000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Volunteer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       </w:t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</w:t>
      </w:r>
      <w:r w:rsidR="008037B2" w:rsidRPr="000375E1">
        <w:rPr>
          <w:rFonts w:ascii="Garamond" w:hAnsi="Garamond" w:cs="Cardo"/>
          <w:color w:val="000000"/>
          <w:sz w:val="24"/>
          <w:szCs w:val="24"/>
        </w:rPr>
        <w:t>2022 - Present</w:t>
      </w:r>
    </w:p>
    <w:p w14:paraId="0FF9FD07" w14:textId="68C8F6E0" w:rsidR="005812BE" w:rsidRPr="000375E1" w:rsidRDefault="00000000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000000"/>
          <w:sz w:val="21"/>
          <w:szCs w:val="21"/>
        </w:rPr>
        <w:t>Be My Eyes</w:t>
      </w:r>
      <w:r w:rsidRPr="000375E1">
        <w:rPr>
          <w:rFonts w:ascii="Garamond" w:hAnsi="Garamond" w:cs="Cardo"/>
          <w:b/>
          <w:bCs/>
          <w:color w:val="000000"/>
          <w:sz w:val="21"/>
          <w:szCs w:val="21"/>
        </w:rPr>
        <w:tab/>
      </w:r>
    </w:p>
    <w:p w14:paraId="046CB490" w14:textId="7870B4DA" w:rsidR="005812BE" w:rsidRPr="000375E1" w:rsidRDefault="00000000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Volunteer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       </w:t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</w:t>
      </w:r>
      <w:r w:rsidR="008037B2" w:rsidRPr="000375E1">
        <w:rPr>
          <w:rFonts w:ascii="Garamond" w:hAnsi="Garamond" w:cs="Cardo"/>
          <w:color w:val="000000"/>
          <w:sz w:val="24"/>
          <w:szCs w:val="24"/>
        </w:rPr>
        <w:t>2020 - Present</w:t>
      </w:r>
    </w:p>
    <w:p w14:paraId="0CECDD9C" w14:textId="3CB281A4" w:rsidR="005812BE" w:rsidRPr="000375E1" w:rsidRDefault="00000000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000000"/>
          <w:sz w:val="21"/>
          <w:szCs w:val="21"/>
        </w:rPr>
        <w:t>United Nations</w:t>
      </w:r>
      <w:r w:rsidRPr="000375E1">
        <w:rPr>
          <w:rFonts w:ascii="Garamond" w:hAnsi="Garamond" w:cs="Cardo"/>
          <w:b/>
          <w:bCs/>
          <w:color w:val="000000"/>
          <w:sz w:val="21"/>
          <w:szCs w:val="21"/>
        </w:rPr>
        <w:tab/>
      </w:r>
    </w:p>
    <w:p w14:paraId="75FE5A39" w14:textId="70E8E222" w:rsidR="005812BE" w:rsidRPr="000375E1" w:rsidRDefault="00000000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Volunteer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  <w:t xml:space="preserve">        </w:t>
      </w:r>
      <w:r w:rsidR="00C6296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 </w:t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 </w:t>
      </w:r>
      <w:r w:rsidR="008037B2" w:rsidRPr="000375E1">
        <w:rPr>
          <w:rFonts w:ascii="Garamond" w:hAnsi="Garamond" w:cs="Cardo"/>
          <w:color w:val="000000"/>
          <w:sz w:val="24"/>
          <w:szCs w:val="24"/>
        </w:rPr>
        <w:t xml:space="preserve">2020 </w:t>
      </w:r>
      <w:r w:rsidR="004968A5"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- </w:t>
      </w:r>
      <w:r w:rsidR="00C62962" w:rsidRPr="000375E1">
        <w:rPr>
          <w:rFonts w:ascii="Garamond" w:hAnsi="Garamond" w:cs="Cardo"/>
          <w:color w:val="000000"/>
          <w:sz w:val="24"/>
          <w:szCs w:val="24"/>
        </w:rPr>
        <w:t>2025</w:t>
      </w:r>
    </w:p>
    <w:p w14:paraId="7FFE3F38" w14:textId="2DF01B69" w:rsidR="005812BE" w:rsidRPr="000375E1" w:rsidRDefault="00000000" w:rsidP="00C62962">
      <w:pPr>
        <w:tabs>
          <w:tab w:val="right" w:pos="10400"/>
        </w:tabs>
        <w:spacing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000000"/>
          <w:sz w:val="21"/>
          <w:szCs w:val="21"/>
        </w:rPr>
        <w:t>Worthy Mentoring</w:t>
      </w:r>
    </w:p>
    <w:p w14:paraId="57CC3809" w14:textId="43FAE64C" w:rsidR="005812BE" w:rsidRPr="000375E1" w:rsidRDefault="00000000">
      <w:pPr>
        <w:spacing w:after="0" w:line="2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>Volunteer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</w:t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8037B2" w:rsidRP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ab/>
      </w:r>
      <w:r w:rsidR="000375E1">
        <w:rPr>
          <w:rFonts w:ascii="Garamond" w:eastAsia="Raleway SemiBold" w:hAnsi="Garamond" w:cs="Cardo"/>
          <w:b/>
          <w:bCs/>
          <w:color w:val="373737"/>
          <w:sz w:val="24"/>
          <w:szCs w:val="24"/>
        </w:rPr>
        <w:t xml:space="preserve">   </w:t>
      </w:r>
      <w:r w:rsidR="008037B2" w:rsidRPr="000375E1">
        <w:rPr>
          <w:rFonts w:ascii="Garamond" w:hAnsi="Garamond" w:cs="Cardo"/>
          <w:color w:val="000000"/>
          <w:sz w:val="24"/>
          <w:szCs w:val="24"/>
        </w:rPr>
        <w:t xml:space="preserve">2009 </w:t>
      </w:r>
      <w:r w:rsidR="004968A5" w:rsidRPr="000375E1">
        <w:rPr>
          <w:rFonts w:ascii="Garamond" w:eastAsia="Raleway SemiBold" w:hAnsi="Garamond" w:cs="Cardo"/>
          <w:color w:val="373737"/>
          <w:sz w:val="24"/>
          <w:szCs w:val="24"/>
        </w:rPr>
        <w:t xml:space="preserve">- </w:t>
      </w:r>
      <w:r w:rsidR="008037B2" w:rsidRPr="000375E1">
        <w:rPr>
          <w:rFonts w:ascii="Garamond" w:hAnsi="Garamond" w:cs="Cardo"/>
          <w:color w:val="000000"/>
          <w:sz w:val="24"/>
          <w:szCs w:val="24"/>
        </w:rPr>
        <w:t>2022</w:t>
      </w:r>
    </w:p>
    <w:p w14:paraId="608FD51A" w14:textId="3E206FB8" w:rsidR="00D84671" w:rsidRPr="000375E1" w:rsidRDefault="00000000" w:rsidP="00C62962">
      <w:pPr>
        <w:tabs>
          <w:tab w:val="right" w:pos="10400"/>
        </w:tabs>
        <w:spacing w:after="240"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hAnsi="Garamond" w:cs="Cardo"/>
          <w:color w:val="000000"/>
          <w:sz w:val="21"/>
          <w:szCs w:val="21"/>
        </w:rPr>
        <w:t>Three Square Food Bank</w:t>
      </w:r>
      <w:r w:rsidRPr="000375E1">
        <w:rPr>
          <w:rFonts w:ascii="Garamond" w:hAnsi="Garamond" w:cs="Cardo"/>
          <w:b/>
          <w:bCs/>
          <w:color w:val="000000"/>
          <w:sz w:val="21"/>
          <w:szCs w:val="21"/>
        </w:rPr>
        <w:tab/>
      </w:r>
    </w:p>
    <w:p w14:paraId="6EDC7BF2" w14:textId="77777777" w:rsidR="005812BE" w:rsidRPr="000375E1" w:rsidRDefault="00000000">
      <w:pPr>
        <w:spacing w:before="75" w:after="0" w:line="260" w:lineRule="auto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pacing w:val="20"/>
          <w:sz w:val="24"/>
          <w:szCs w:val="24"/>
        </w:rPr>
        <w:t>SKILLS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5812BE" w:rsidRPr="000375E1" w14:paraId="35263BE0" w14:textId="77777777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1B8BE51B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60E10FC1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</w:tr>
    </w:tbl>
    <w:p w14:paraId="57A98A30" w14:textId="465912CC" w:rsidR="005812BE" w:rsidRPr="000375E1" w:rsidRDefault="00000000" w:rsidP="00C62962">
      <w:pPr>
        <w:snapToGrid w:val="0"/>
        <w:spacing w:before="200" w:after="0" w:line="250" w:lineRule="auto"/>
        <w:rPr>
          <w:rFonts w:ascii="Garamond" w:hAnsi="Garamond" w:cs="Cardo"/>
          <w:sz w:val="24"/>
          <w:szCs w:val="24"/>
        </w:rPr>
      </w:pPr>
      <w:r w:rsidRPr="000375E1">
        <w:rPr>
          <w:rFonts w:ascii="Garamond" w:eastAsia="Raleway SemiBold" w:hAnsi="Garamond" w:cs="Cardo"/>
          <w:b/>
          <w:bCs/>
          <w:color w:val="3D3D3D"/>
          <w:sz w:val="24"/>
          <w:szCs w:val="24"/>
        </w:rPr>
        <w:t>Specialized</w:t>
      </w:r>
    </w:p>
    <w:p w14:paraId="1E273047" w14:textId="71EB34F6" w:rsidR="005812BE" w:rsidRPr="000375E1" w:rsidRDefault="00000000" w:rsidP="00C62962">
      <w:pPr>
        <w:spacing w:after="0"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APA 7th ed. | Personnel Leadership | Project Management | Training | Mentoring | Teaching | </w:t>
      </w:r>
      <w:r w:rsidR="00B150CA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Higher Education |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>Strategic Planning | Policy Analysis | Policy Creation |</w:t>
      </w:r>
      <w:r w:rsidR="00BA4099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Policy Interpretation | Policy Management | Documentation Management |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>Research</w:t>
      </w:r>
      <w:r w:rsidR="00BA4099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</w:t>
      </w:r>
      <w:r w:rsidR="004968A5" w:rsidRPr="000375E1">
        <w:rPr>
          <w:rFonts w:ascii="Garamond" w:eastAsia="Raleway" w:hAnsi="Garamond" w:cs="Cardo"/>
          <w:color w:val="000000"/>
          <w:sz w:val="21"/>
          <w:szCs w:val="21"/>
        </w:rPr>
        <w:t>| National Institute of Standards and Technology Cybersecurity Framework</w:t>
      </w:r>
    </w:p>
    <w:p w14:paraId="6073C94A" w14:textId="77777777" w:rsidR="005812BE" w:rsidRPr="000375E1" w:rsidRDefault="00000000">
      <w:pPr>
        <w:spacing w:after="0" w:line="167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" w:hAnsi="Garamond" w:cs="Cardo"/>
          <w:color w:val="000000"/>
        </w:rPr>
        <w:t> </w:t>
      </w:r>
    </w:p>
    <w:p w14:paraId="54FE103F" w14:textId="6232FC3E" w:rsidR="005812BE" w:rsidRPr="000375E1" w:rsidRDefault="00000000">
      <w:pPr>
        <w:spacing w:after="0" w:line="250" w:lineRule="auto"/>
        <w:rPr>
          <w:rFonts w:ascii="Garamond" w:hAnsi="Garamond" w:cs="Cardo"/>
          <w:sz w:val="24"/>
          <w:szCs w:val="24"/>
        </w:rPr>
      </w:pPr>
      <w:r w:rsidRPr="000375E1">
        <w:rPr>
          <w:rFonts w:ascii="Garamond" w:eastAsia="Raleway SemiBold" w:hAnsi="Garamond" w:cs="Cardo"/>
          <w:b/>
          <w:bCs/>
          <w:color w:val="3D3D3D"/>
          <w:sz w:val="24"/>
          <w:szCs w:val="24"/>
        </w:rPr>
        <w:t>Software</w:t>
      </w:r>
    </w:p>
    <w:p w14:paraId="7F097D6B" w14:textId="6F2BF707" w:rsidR="005812BE" w:rsidRPr="000375E1" w:rsidRDefault="00000000" w:rsidP="00C62962">
      <w:pPr>
        <w:spacing w:after="0" w:line="24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MS Suite | </w:t>
      </w:r>
      <w:r w:rsidR="007B72C4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Microsoft 365 | MacOS |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Adobe | Learning Management Systems | Blackboard | Canvas | </w:t>
      </w:r>
      <w:r w:rsidR="00E06F63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Moodle </w:t>
      </w:r>
      <w:r w:rsidR="00272666" w:rsidRPr="000375E1">
        <w:rPr>
          <w:rFonts w:ascii="Garamond" w:eastAsia="Raleway" w:hAnsi="Garamond" w:cs="Cardo"/>
          <w:color w:val="000000"/>
          <w:sz w:val="21"/>
          <w:szCs w:val="21"/>
        </w:rPr>
        <w:t>|</w:t>
      </w:r>
      <w:r w:rsidR="00E06F63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</w:t>
      </w:r>
      <w:proofErr w:type="spellStart"/>
      <w:r w:rsidR="00105DEA" w:rsidRPr="000375E1">
        <w:rPr>
          <w:rFonts w:ascii="Garamond" w:eastAsia="Raleway" w:hAnsi="Garamond" w:cs="Cardo"/>
          <w:color w:val="000000"/>
          <w:sz w:val="21"/>
          <w:szCs w:val="21"/>
        </w:rPr>
        <w:t>Unicheck</w:t>
      </w:r>
      <w:proofErr w:type="spellEnd"/>
      <w:r w:rsidR="00105DEA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| Turnitin |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Atlassian Confluence | Atlassian JIRA | XML | PTC </w:t>
      </w:r>
      <w:proofErr w:type="spellStart"/>
      <w:r w:rsidRPr="000375E1">
        <w:rPr>
          <w:rFonts w:ascii="Garamond" w:eastAsia="Raleway" w:hAnsi="Garamond" w:cs="Cardo"/>
          <w:color w:val="000000"/>
          <w:sz w:val="21"/>
          <w:szCs w:val="21"/>
        </w:rPr>
        <w:t>Arbortext</w:t>
      </w:r>
      <w:proofErr w:type="spellEnd"/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Editor | ServiceNow | IBM SPSS Statistics | NVivo by QSR International</w:t>
      </w:r>
    </w:p>
    <w:p w14:paraId="7296171D" w14:textId="77777777" w:rsidR="00D84671" w:rsidRPr="000375E1" w:rsidRDefault="00D84671" w:rsidP="00D84671">
      <w:pPr>
        <w:spacing w:after="0" w:line="240" w:lineRule="auto"/>
        <w:rPr>
          <w:rFonts w:ascii="Garamond" w:hAnsi="Garamond" w:cs="Cardo"/>
          <w:sz w:val="28"/>
          <w:szCs w:val="28"/>
        </w:rPr>
      </w:pPr>
    </w:p>
    <w:p w14:paraId="2A1D77FF" w14:textId="537E8B24" w:rsidR="005812BE" w:rsidRPr="000375E1" w:rsidRDefault="00B529DD">
      <w:pPr>
        <w:spacing w:before="75" w:after="0" w:line="260" w:lineRule="auto"/>
        <w:textAlignment w:val="top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 SemiBold" w:hAnsi="Garamond" w:cs="Cardo"/>
          <w:b/>
          <w:bCs/>
          <w:color w:val="373737"/>
          <w:spacing w:val="20"/>
          <w:sz w:val="24"/>
          <w:szCs w:val="24"/>
        </w:rPr>
        <w:t>PROFESSIONAL DEVELOPMENT</w:t>
      </w:r>
    </w:p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750"/>
      </w:tblGrid>
      <w:tr w:rsidR="005812BE" w:rsidRPr="000375E1" w14:paraId="74A1E1C5" w14:textId="77777777">
        <w:trPr>
          <w:trHeight w:val="75"/>
        </w:trPr>
        <w:tc>
          <w:tcPr>
            <w:tcW w:w="750" w:type="dxa"/>
            <w:tcBorders>
              <w:top w:val="single" w:sz="10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47912A82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  <w:tc>
          <w:tcPr>
            <w:tcW w:w="9750" w:type="dxa"/>
            <w:tcBorders>
              <w:top w:val="single" w:sz="5" w:space="0" w:color="E5E7E9"/>
            </w:tcBorders>
            <w:tcMar>
              <w:top w:w="15" w:type="dxa"/>
              <w:left w:w="0" w:type="auto"/>
              <w:bottom w:w="0" w:type="auto"/>
              <w:right w:w="0" w:type="auto"/>
            </w:tcMar>
          </w:tcPr>
          <w:p w14:paraId="271891E6" w14:textId="77777777" w:rsidR="005812BE" w:rsidRPr="000375E1" w:rsidRDefault="00000000">
            <w:pPr>
              <w:spacing w:after="0" w:line="240" w:lineRule="auto"/>
              <w:rPr>
                <w:rFonts w:ascii="Garamond" w:hAnsi="Garamond" w:cs="Cardo"/>
                <w:sz w:val="32"/>
                <w:szCs w:val="32"/>
              </w:rPr>
            </w:pPr>
            <w:r w:rsidRPr="000375E1">
              <w:rPr>
                <w:rFonts w:ascii="Garamond" w:eastAsia="Raleway" w:hAnsi="Garamond" w:cs="Cardo"/>
                <w:color w:val="000000"/>
                <w:sz w:val="8"/>
                <w:szCs w:val="8"/>
              </w:rPr>
              <w:t xml:space="preserve">  </w:t>
            </w:r>
          </w:p>
        </w:tc>
      </w:tr>
    </w:tbl>
    <w:p w14:paraId="6C8375E4" w14:textId="67C93957" w:rsidR="00F5387F" w:rsidRPr="000375E1" w:rsidRDefault="008037B2" w:rsidP="00C62962">
      <w:pPr>
        <w:spacing w:before="200" w:after="0" w:line="30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Cert.</w:t>
      </w:r>
      <w:r w:rsidR="00F5387F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of Completion in Implementing the NIST Cybersecurity Framework, Dion Training Solutions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B1D35" w:rsidRP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 </w:t>
      </w:r>
      <w:r w:rsidR="00CB1D35" w:rsidRPr="000375E1">
        <w:rPr>
          <w:rFonts w:ascii="Garamond" w:eastAsia="Raleway" w:hAnsi="Garamond" w:cs="Cardo"/>
          <w:color w:val="000000"/>
          <w:sz w:val="21"/>
          <w:szCs w:val="21"/>
        </w:rPr>
        <w:t>2023</w:t>
      </w:r>
    </w:p>
    <w:p w14:paraId="1B489D31" w14:textId="20FB4B39" w:rsidR="000C11E2" w:rsidRPr="000375E1" w:rsidRDefault="008037B2" w:rsidP="000C11E2">
      <w:pPr>
        <w:spacing w:after="0" w:line="30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Cert.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of Completion in Academic Editing, Walden University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proofErr w:type="gramStart"/>
      <w:r w:rsidRP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</w:t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proofErr w:type="gramEnd"/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 xml:space="preserve"> 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>2023</w:t>
      </w:r>
    </w:p>
    <w:p w14:paraId="4BC32F40" w14:textId="5FD6681C" w:rsidR="000C11E2" w:rsidRPr="000375E1" w:rsidRDefault="000C11E2" w:rsidP="000C11E2">
      <w:pPr>
        <w:spacing w:after="0" w:line="30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Cybersecurity Habits Masterclass, Udemy </w:t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 xml:space="preserve"> 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>2023</w:t>
      </w:r>
    </w:p>
    <w:p w14:paraId="19F88AE9" w14:textId="33405726" w:rsidR="000C11E2" w:rsidRPr="000375E1" w:rsidRDefault="000C11E2" w:rsidP="000C11E2">
      <w:pPr>
        <w:spacing w:after="0" w:line="30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Survey of Earned Doctorates, Walden University </w:t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8037B2" w:rsidRP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 xml:space="preserve">   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2023 </w:t>
      </w:r>
    </w:p>
    <w:p w14:paraId="11D3F3C1" w14:textId="66438AFC" w:rsidR="00771CBF" w:rsidRPr="000375E1" w:rsidRDefault="008037B2" w:rsidP="000C11E2">
      <w:pPr>
        <w:spacing w:after="0" w:line="30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Cert.</w:t>
      </w:r>
      <w:r w:rsidR="00771CBF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of Completion in Mindfulness Teacher Training, Holbeck College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proofErr w:type="gramStart"/>
      <w:r w:rsidRP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ab/>
      </w:r>
      <w:proofErr w:type="gramEnd"/>
      <w:r w:rsidR="000375E1">
        <w:rPr>
          <w:rFonts w:ascii="Garamond" w:eastAsia="Raleway" w:hAnsi="Garamond" w:cs="Cardo"/>
          <w:color w:val="000000"/>
          <w:sz w:val="21"/>
          <w:szCs w:val="21"/>
        </w:rPr>
        <w:t xml:space="preserve">   </w:t>
      </w:r>
      <w:r w:rsidR="00771CBF" w:rsidRPr="000375E1">
        <w:rPr>
          <w:rFonts w:ascii="Garamond" w:eastAsia="Raleway" w:hAnsi="Garamond" w:cs="Cardo"/>
          <w:color w:val="000000"/>
          <w:sz w:val="21"/>
          <w:szCs w:val="21"/>
        </w:rPr>
        <w:t>2022</w:t>
      </w:r>
    </w:p>
    <w:p w14:paraId="6EF5CC42" w14:textId="6D6B9274" w:rsidR="000C11E2" w:rsidRPr="000375E1" w:rsidRDefault="000C11E2" w:rsidP="000C11E2">
      <w:pPr>
        <w:spacing w:after="0" w:line="30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Six Sigma White Belt, Six Sigma Academy Amsterdam </w:t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 xml:space="preserve">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>2021</w:t>
      </w:r>
    </w:p>
    <w:p w14:paraId="66A9E1FB" w14:textId="353DAC20" w:rsidR="000C11E2" w:rsidRPr="000375E1" w:rsidRDefault="008037B2" w:rsidP="000C11E2">
      <w:pPr>
        <w:spacing w:after="0" w:line="30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lastRenderedPageBreak/>
        <w:t>Cert.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of Completion in Market Research, U.S. Small Business A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>dministr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ation </w:t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proofErr w:type="gramStart"/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ab/>
      </w:r>
      <w:proofErr w:type="gramEnd"/>
      <w:r w:rsidR="000375E1">
        <w:rPr>
          <w:rFonts w:ascii="Garamond" w:eastAsia="Raleway" w:hAnsi="Garamond" w:cs="Cardo"/>
          <w:color w:val="000000"/>
          <w:sz w:val="21"/>
          <w:szCs w:val="21"/>
        </w:rPr>
        <w:t xml:space="preserve">   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>2017</w:t>
      </w:r>
    </w:p>
    <w:p w14:paraId="1E4F4A81" w14:textId="60066857" w:rsidR="000C11E2" w:rsidRPr="000375E1" w:rsidRDefault="008037B2" w:rsidP="000C11E2">
      <w:pPr>
        <w:spacing w:after="0" w:line="30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Cert.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of Completion in Strategic Planning for Small Businesses, U.S. Small Business A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>dministr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ation </w:t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proofErr w:type="gramStart"/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ab/>
      </w:r>
      <w:proofErr w:type="gramEnd"/>
      <w:r w:rsidR="000375E1">
        <w:rPr>
          <w:rFonts w:ascii="Garamond" w:eastAsia="Raleway" w:hAnsi="Garamond" w:cs="Cardo"/>
          <w:color w:val="000000"/>
          <w:sz w:val="21"/>
          <w:szCs w:val="21"/>
        </w:rPr>
        <w:t xml:space="preserve">   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>2017</w:t>
      </w:r>
    </w:p>
    <w:p w14:paraId="62E9F50D" w14:textId="13E1644A" w:rsidR="000C11E2" w:rsidRPr="000375E1" w:rsidRDefault="008037B2" w:rsidP="000C11E2">
      <w:pPr>
        <w:spacing w:after="0" w:line="300" w:lineRule="auto"/>
        <w:rPr>
          <w:rFonts w:ascii="Garamond" w:eastAsia="Raleway" w:hAnsi="Garamond" w:cs="Cardo"/>
          <w:color w:val="000000"/>
          <w:sz w:val="21"/>
          <w:szCs w:val="21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Cert.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of </w:t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>Comp.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in Airport Construction Risk Management and Safety, Embry-Riddle Aeronautical University </w:t>
      </w:r>
      <w:proofErr w:type="gramStart"/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ab/>
      </w:r>
      <w:proofErr w:type="gramEnd"/>
      <w:r w:rsidR="000375E1">
        <w:rPr>
          <w:rFonts w:ascii="Garamond" w:eastAsia="Raleway" w:hAnsi="Garamond" w:cs="Cardo"/>
          <w:color w:val="000000"/>
          <w:sz w:val="21"/>
          <w:szCs w:val="21"/>
        </w:rPr>
        <w:t xml:space="preserve">   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>2017</w:t>
      </w:r>
    </w:p>
    <w:p w14:paraId="446AEAC9" w14:textId="71A11C82" w:rsidR="000C11E2" w:rsidRPr="000375E1" w:rsidRDefault="000C11E2" w:rsidP="000C11E2">
      <w:pPr>
        <w:spacing w:after="0" w:line="3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Medical Certificate Third Class, US. Department of Transportation </w:t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proofErr w:type="gramStart"/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ab/>
      </w:r>
      <w:proofErr w:type="gramEnd"/>
      <w:r w:rsidR="000375E1">
        <w:rPr>
          <w:rFonts w:ascii="Garamond" w:eastAsia="Raleway" w:hAnsi="Garamond" w:cs="Cardo"/>
          <w:color w:val="000000"/>
          <w:sz w:val="21"/>
          <w:szCs w:val="21"/>
        </w:rPr>
        <w:t xml:space="preserve">   </w:t>
      </w:r>
      <w:r w:rsidRPr="000375E1">
        <w:rPr>
          <w:rFonts w:ascii="Garamond" w:eastAsia="Raleway" w:hAnsi="Garamond" w:cs="Cardo"/>
          <w:color w:val="000000"/>
          <w:sz w:val="21"/>
          <w:szCs w:val="21"/>
        </w:rPr>
        <w:t>2017</w:t>
      </w:r>
    </w:p>
    <w:p w14:paraId="190E4EAA" w14:textId="1FB4F1F1" w:rsidR="005812BE" w:rsidRPr="000375E1" w:rsidRDefault="008037B2" w:rsidP="00DC0721">
      <w:pPr>
        <w:spacing w:after="0" w:line="300" w:lineRule="auto"/>
        <w:rPr>
          <w:rFonts w:ascii="Garamond" w:hAnsi="Garamond" w:cs="Cardo"/>
          <w:sz w:val="32"/>
          <w:szCs w:val="32"/>
        </w:rPr>
      </w:pPr>
      <w:r w:rsidRPr="000375E1">
        <w:rPr>
          <w:rFonts w:ascii="Garamond" w:eastAsia="Raleway" w:hAnsi="Garamond" w:cs="Cardo"/>
          <w:color w:val="000000"/>
          <w:sz w:val="21"/>
          <w:szCs w:val="21"/>
        </w:rPr>
        <w:t>Cert.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 xml:space="preserve"> of Completion in Technical Writing, University of Nevada, Las Vegas </w:t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</w:r>
      <w:proofErr w:type="gramStart"/>
      <w:r w:rsidR="00C62962" w:rsidRPr="000375E1">
        <w:rPr>
          <w:rFonts w:ascii="Garamond" w:eastAsia="Raleway" w:hAnsi="Garamond" w:cs="Cardo"/>
          <w:color w:val="000000"/>
          <w:sz w:val="21"/>
          <w:szCs w:val="21"/>
        </w:rPr>
        <w:tab/>
        <w:t xml:space="preserve">  </w:t>
      </w:r>
      <w:r w:rsidR="000375E1">
        <w:rPr>
          <w:rFonts w:ascii="Garamond" w:eastAsia="Raleway" w:hAnsi="Garamond" w:cs="Cardo"/>
          <w:color w:val="000000"/>
          <w:sz w:val="21"/>
          <w:szCs w:val="21"/>
        </w:rPr>
        <w:tab/>
      </w:r>
      <w:proofErr w:type="gramEnd"/>
      <w:r w:rsidR="000375E1">
        <w:rPr>
          <w:rFonts w:ascii="Garamond" w:eastAsia="Raleway" w:hAnsi="Garamond" w:cs="Cardo"/>
          <w:color w:val="000000"/>
          <w:sz w:val="21"/>
          <w:szCs w:val="21"/>
        </w:rPr>
        <w:t xml:space="preserve">   </w:t>
      </w:r>
      <w:r w:rsidR="000C11E2" w:rsidRPr="000375E1">
        <w:rPr>
          <w:rFonts w:ascii="Garamond" w:eastAsia="Raleway" w:hAnsi="Garamond" w:cs="Cardo"/>
          <w:color w:val="000000"/>
          <w:sz w:val="21"/>
          <w:szCs w:val="21"/>
        </w:rPr>
        <w:t>2010</w:t>
      </w:r>
    </w:p>
    <w:sectPr w:rsidR="005812BE" w:rsidRPr="000375E1" w:rsidSect="0033275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43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14D55" w14:textId="77777777" w:rsidR="00EB4F64" w:rsidRDefault="00EB4F64" w:rsidP="006E0FDA">
      <w:pPr>
        <w:spacing w:after="0" w:line="240" w:lineRule="auto"/>
      </w:pPr>
      <w:r>
        <w:separator/>
      </w:r>
    </w:p>
  </w:endnote>
  <w:endnote w:type="continuationSeparator" w:id="0">
    <w:p w14:paraId="4F6CB4BE" w14:textId="77777777" w:rsidR="00EB4F64" w:rsidRDefault="00EB4F6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rdo">
    <w:panose1 w:val="02020600000000000000"/>
    <w:charset w:val="B1"/>
    <w:family w:val="roman"/>
    <w:pitch w:val="variable"/>
    <w:sig w:usb0="E40008FF" w:usb1="5201E0FB" w:usb2="04608000" w:usb3="00000000" w:csb0="000000BB" w:csb1="00000000"/>
  </w:font>
  <w:font w:name="Raleway SemiBold">
    <w:panose1 w:val="00000000000000000000"/>
    <w:charset w:val="4D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DF83" w14:textId="77777777" w:rsidR="008D5144" w:rsidRDefault="008D51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4684" w14:textId="77777777" w:rsidR="008D5144" w:rsidRDefault="008D51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0253" w14:textId="77777777" w:rsidR="008D5144" w:rsidRDefault="008D5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C9638" w14:textId="77777777" w:rsidR="00EB4F64" w:rsidRDefault="00EB4F64" w:rsidP="006E0FDA">
      <w:pPr>
        <w:spacing w:after="0" w:line="240" w:lineRule="auto"/>
      </w:pPr>
      <w:r>
        <w:separator/>
      </w:r>
    </w:p>
  </w:footnote>
  <w:footnote w:type="continuationSeparator" w:id="0">
    <w:p w14:paraId="06389783" w14:textId="77777777" w:rsidR="00EB4F64" w:rsidRDefault="00EB4F64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A28F" w14:textId="77777777" w:rsidR="002028C0" w:rsidRDefault="00202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84E3" w14:textId="77777777" w:rsidR="002028C0" w:rsidRDefault="002028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4A5D" w14:textId="77777777" w:rsidR="002028C0" w:rsidRDefault="00202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47A"/>
    <w:multiLevelType w:val="hybridMultilevel"/>
    <w:tmpl w:val="C56AEFC4"/>
    <w:lvl w:ilvl="0" w:tplc="C302D736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BE0A17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8222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6F44AA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1E6E0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ACF4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C700E1F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7A8AB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9C2C2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E056A2"/>
    <w:multiLevelType w:val="hybridMultilevel"/>
    <w:tmpl w:val="AEBAAD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AA2383"/>
    <w:multiLevelType w:val="hybridMultilevel"/>
    <w:tmpl w:val="17C4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600C1"/>
    <w:multiLevelType w:val="hybridMultilevel"/>
    <w:tmpl w:val="4B7686A2"/>
    <w:lvl w:ilvl="0" w:tplc="92E6EF3C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9B2097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48F24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2B2EDE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9AE42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C037A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118B2D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B1845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D2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CA3215"/>
    <w:multiLevelType w:val="hybridMultilevel"/>
    <w:tmpl w:val="B8B6A65A"/>
    <w:lvl w:ilvl="0" w:tplc="D980B254">
      <w:numFmt w:val="bullet"/>
      <w:lvlText w:val="•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45144"/>
    <w:multiLevelType w:val="hybridMultilevel"/>
    <w:tmpl w:val="B2CCAFA8"/>
    <w:lvl w:ilvl="0" w:tplc="532AE706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4E50C7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0545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64021C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23632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F6E1F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8A9E43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6E26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F0054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AE2B62"/>
    <w:multiLevelType w:val="hybridMultilevel"/>
    <w:tmpl w:val="A2566BFC"/>
    <w:lvl w:ilvl="0" w:tplc="094ACAF0">
      <w:numFmt w:val="bullet"/>
      <w:lvlText w:val="-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33787"/>
    <w:multiLevelType w:val="hybridMultilevel"/>
    <w:tmpl w:val="07CA23BE"/>
    <w:lvl w:ilvl="0" w:tplc="AA0E794E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277E64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96093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4B6207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BA5258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60DA9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EF2D28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F9A75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08390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265678C"/>
    <w:multiLevelType w:val="hybridMultilevel"/>
    <w:tmpl w:val="76003FDC"/>
    <w:lvl w:ilvl="0" w:tplc="65920474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0EE85C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666FF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2F6846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7DA3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7E2A8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9862B7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5A83D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0CA8D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F77745"/>
    <w:multiLevelType w:val="hybridMultilevel"/>
    <w:tmpl w:val="C8447658"/>
    <w:lvl w:ilvl="0" w:tplc="8312D4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02B69"/>
    <w:multiLevelType w:val="hybridMultilevel"/>
    <w:tmpl w:val="0AF00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D0A10"/>
    <w:multiLevelType w:val="hybridMultilevel"/>
    <w:tmpl w:val="4FC6B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B2730"/>
    <w:multiLevelType w:val="hybridMultilevel"/>
    <w:tmpl w:val="46244F4C"/>
    <w:lvl w:ilvl="0" w:tplc="094ACAF0">
      <w:numFmt w:val="bullet"/>
      <w:lvlText w:val="-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600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AB6830"/>
    <w:multiLevelType w:val="hybridMultilevel"/>
    <w:tmpl w:val="70586218"/>
    <w:lvl w:ilvl="0" w:tplc="24597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30D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3654CB"/>
    <w:multiLevelType w:val="hybridMultilevel"/>
    <w:tmpl w:val="6A36FC58"/>
    <w:lvl w:ilvl="0" w:tplc="4718F51A">
      <w:numFmt w:val="bullet"/>
      <w:lvlText w:val="•"/>
      <w:lvlJc w:val="left"/>
      <w:pPr>
        <w:ind w:left="1080" w:hanging="360"/>
      </w:pPr>
      <w:rPr>
        <w:rFonts w:ascii="Symbol" w:eastAsia="Raleway" w:hAnsi="Symbol" w:cs="Raleway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DA27F1"/>
    <w:multiLevelType w:val="hybridMultilevel"/>
    <w:tmpl w:val="23F4C4BA"/>
    <w:lvl w:ilvl="0" w:tplc="A9884476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E81C00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40503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6CEB1C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10ACE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C46B9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FDE387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7D83F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74084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B9831C2"/>
    <w:multiLevelType w:val="hybridMultilevel"/>
    <w:tmpl w:val="527CBA10"/>
    <w:lvl w:ilvl="0" w:tplc="790C4B72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D382E0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0C5B3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0A2BC0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9886CD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D4053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406439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BF03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8A824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00268D2"/>
    <w:multiLevelType w:val="hybridMultilevel"/>
    <w:tmpl w:val="0B1A2998"/>
    <w:lvl w:ilvl="0" w:tplc="1F3A61D8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14C632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42EC0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09A672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A4057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AF11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55CB49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D40441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C8A9A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598351A"/>
    <w:multiLevelType w:val="hybridMultilevel"/>
    <w:tmpl w:val="AE14D2EC"/>
    <w:lvl w:ilvl="0" w:tplc="4AB448CC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0CE658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FA908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3507DD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488DD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EAF9E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FE4603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B1873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E64D8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7F86C03"/>
    <w:multiLevelType w:val="hybridMultilevel"/>
    <w:tmpl w:val="14A207C4"/>
    <w:lvl w:ilvl="0" w:tplc="64D22114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4ACE38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9417C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00426B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11C4E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1EA04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1368CC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2607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86834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9C92515"/>
    <w:multiLevelType w:val="hybridMultilevel"/>
    <w:tmpl w:val="89B4275C"/>
    <w:lvl w:ilvl="0" w:tplc="36B05178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FAD4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8D83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D6AECB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7BB8BA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30386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5D8AF8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C02C4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C2BA5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0DD2836"/>
    <w:multiLevelType w:val="hybridMultilevel"/>
    <w:tmpl w:val="5E82F6EA"/>
    <w:lvl w:ilvl="0" w:tplc="094ACAF0">
      <w:numFmt w:val="bullet"/>
      <w:lvlText w:val="-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A57C6"/>
    <w:multiLevelType w:val="hybridMultilevel"/>
    <w:tmpl w:val="EA404352"/>
    <w:lvl w:ilvl="0" w:tplc="8EEC929C">
      <w:numFmt w:val="bullet"/>
      <w:lvlText w:val="-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F7774"/>
    <w:multiLevelType w:val="multilevel"/>
    <w:tmpl w:val="A77E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CD4753"/>
    <w:multiLevelType w:val="hybridMultilevel"/>
    <w:tmpl w:val="DB0C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50AE3"/>
    <w:multiLevelType w:val="hybridMultilevel"/>
    <w:tmpl w:val="8C18EA9E"/>
    <w:lvl w:ilvl="0" w:tplc="3D94ABD6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AD6A4C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A8DC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D1C255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DA0D3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E11E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51C473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E8AFA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7C26D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61E3301"/>
    <w:multiLevelType w:val="hybridMultilevel"/>
    <w:tmpl w:val="E7288926"/>
    <w:lvl w:ilvl="0" w:tplc="E5BE4CCA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6838B3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A4DC6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15462E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A388D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2C4E2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380B67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F9237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C0EA5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7FE2693"/>
    <w:multiLevelType w:val="hybridMultilevel"/>
    <w:tmpl w:val="0D92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F5E9C"/>
    <w:multiLevelType w:val="hybridMultilevel"/>
    <w:tmpl w:val="BB8EEDA6"/>
    <w:lvl w:ilvl="0" w:tplc="7CDEE5EA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FCBA03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E4CFE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F24BC7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C265D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9E9BA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7354C5F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B1E7F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14F75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5742EB"/>
    <w:multiLevelType w:val="hybridMultilevel"/>
    <w:tmpl w:val="E3526D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50869"/>
    <w:multiLevelType w:val="hybridMultilevel"/>
    <w:tmpl w:val="8A08DEA2"/>
    <w:lvl w:ilvl="0" w:tplc="6F9040C0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5F00D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74BA7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D5622C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E6CF2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D4B87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FA8F90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A0B1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D211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FCD32C3"/>
    <w:multiLevelType w:val="multilevel"/>
    <w:tmpl w:val="54EC61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1056D9C"/>
    <w:multiLevelType w:val="multilevel"/>
    <w:tmpl w:val="992A5C0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2F831FF"/>
    <w:multiLevelType w:val="hybridMultilevel"/>
    <w:tmpl w:val="95E631B6"/>
    <w:lvl w:ilvl="0" w:tplc="77639332">
      <w:start w:val="1"/>
      <w:numFmt w:val="decimal"/>
      <w:lvlText w:val="%1."/>
      <w:lvlJc w:val="left"/>
      <w:pPr>
        <w:ind w:left="720" w:hanging="360"/>
      </w:pPr>
    </w:lvl>
    <w:lvl w:ilvl="1" w:tplc="77639332" w:tentative="1">
      <w:start w:val="1"/>
      <w:numFmt w:val="lowerLetter"/>
      <w:lvlText w:val="%2."/>
      <w:lvlJc w:val="left"/>
      <w:pPr>
        <w:ind w:left="1440" w:hanging="360"/>
      </w:pPr>
    </w:lvl>
    <w:lvl w:ilvl="2" w:tplc="77639332" w:tentative="1">
      <w:start w:val="1"/>
      <w:numFmt w:val="lowerRoman"/>
      <w:lvlText w:val="%3."/>
      <w:lvlJc w:val="right"/>
      <w:pPr>
        <w:ind w:left="2160" w:hanging="180"/>
      </w:pPr>
    </w:lvl>
    <w:lvl w:ilvl="3" w:tplc="77639332" w:tentative="1">
      <w:start w:val="1"/>
      <w:numFmt w:val="decimal"/>
      <w:lvlText w:val="%4."/>
      <w:lvlJc w:val="left"/>
      <w:pPr>
        <w:ind w:left="2880" w:hanging="360"/>
      </w:pPr>
    </w:lvl>
    <w:lvl w:ilvl="4" w:tplc="77639332" w:tentative="1">
      <w:start w:val="1"/>
      <w:numFmt w:val="lowerLetter"/>
      <w:lvlText w:val="%5."/>
      <w:lvlJc w:val="left"/>
      <w:pPr>
        <w:ind w:left="3600" w:hanging="360"/>
      </w:pPr>
    </w:lvl>
    <w:lvl w:ilvl="5" w:tplc="77639332" w:tentative="1">
      <w:start w:val="1"/>
      <w:numFmt w:val="lowerRoman"/>
      <w:lvlText w:val="%6."/>
      <w:lvlJc w:val="right"/>
      <w:pPr>
        <w:ind w:left="4320" w:hanging="180"/>
      </w:pPr>
    </w:lvl>
    <w:lvl w:ilvl="6" w:tplc="77639332" w:tentative="1">
      <w:start w:val="1"/>
      <w:numFmt w:val="decimal"/>
      <w:lvlText w:val="%7."/>
      <w:lvlJc w:val="left"/>
      <w:pPr>
        <w:ind w:left="5040" w:hanging="360"/>
      </w:pPr>
    </w:lvl>
    <w:lvl w:ilvl="7" w:tplc="77639332" w:tentative="1">
      <w:start w:val="1"/>
      <w:numFmt w:val="lowerLetter"/>
      <w:lvlText w:val="%8."/>
      <w:lvlJc w:val="left"/>
      <w:pPr>
        <w:ind w:left="5760" w:hanging="360"/>
      </w:pPr>
    </w:lvl>
    <w:lvl w:ilvl="8" w:tplc="77639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0551FA"/>
    <w:multiLevelType w:val="hybridMultilevel"/>
    <w:tmpl w:val="557259A6"/>
    <w:lvl w:ilvl="0" w:tplc="C764DAEA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C70CA1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4892F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4C8A73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7522C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58E50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1BC699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27E52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0BBC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D2A5177"/>
    <w:multiLevelType w:val="hybridMultilevel"/>
    <w:tmpl w:val="F2123CFA"/>
    <w:lvl w:ilvl="0" w:tplc="8DF0D8CE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E20804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F6D9B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928650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3CC3B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BCA23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814A857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D4A1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DAAC7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1111335"/>
    <w:multiLevelType w:val="hybridMultilevel"/>
    <w:tmpl w:val="FAFACA66"/>
    <w:lvl w:ilvl="0" w:tplc="670817FC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757A2E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F6E63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A6566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9B2EF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A6055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70A843E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D80A9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E681B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2B170FC"/>
    <w:multiLevelType w:val="hybridMultilevel"/>
    <w:tmpl w:val="118A31FC"/>
    <w:lvl w:ilvl="0" w:tplc="094ACAF0">
      <w:numFmt w:val="bullet"/>
      <w:lvlText w:val="-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33674"/>
    <w:multiLevelType w:val="hybridMultilevel"/>
    <w:tmpl w:val="5F083256"/>
    <w:lvl w:ilvl="0" w:tplc="940E5742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FDDEE0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983BB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FAACE2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3C49B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FAF92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D50347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6DCAA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A2942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8B65820"/>
    <w:multiLevelType w:val="hybridMultilevel"/>
    <w:tmpl w:val="FBFEE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ABC6BC6"/>
    <w:multiLevelType w:val="hybridMultilevel"/>
    <w:tmpl w:val="A3600F3E"/>
    <w:lvl w:ilvl="0" w:tplc="1C288DF8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D30E4B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D6922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60AFB4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13C32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BAD9D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0023D2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D0CE6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DA98C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C6D6845"/>
    <w:multiLevelType w:val="hybridMultilevel"/>
    <w:tmpl w:val="C32C15EC"/>
    <w:lvl w:ilvl="0" w:tplc="643CB78C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2CA4D8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2A00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AC2BAE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BACEE7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D6113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8F618B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478E6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C820D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C7D4E23"/>
    <w:multiLevelType w:val="hybridMultilevel"/>
    <w:tmpl w:val="B448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04C6"/>
    <w:multiLevelType w:val="hybridMultilevel"/>
    <w:tmpl w:val="C480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631C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7BE847C9"/>
    <w:multiLevelType w:val="hybridMultilevel"/>
    <w:tmpl w:val="6FBA9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373700">
    <w:abstractNumId w:val="11"/>
  </w:num>
  <w:num w:numId="2" w16cid:durableId="1966619948">
    <w:abstractNumId w:val="31"/>
  </w:num>
  <w:num w:numId="3" w16cid:durableId="728958575">
    <w:abstractNumId w:val="15"/>
  </w:num>
  <w:num w:numId="4" w16cid:durableId="218438393">
    <w:abstractNumId w:val="13"/>
  </w:num>
  <w:num w:numId="5" w16cid:durableId="1162504488">
    <w:abstractNumId w:val="46"/>
  </w:num>
  <w:num w:numId="6" w16cid:durableId="1561553537">
    <w:abstractNumId w:val="33"/>
  </w:num>
  <w:num w:numId="7" w16cid:durableId="972098005">
    <w:abstractNumId w:val="34"/>
  </w:num>
  <w:num w:numId="8" w16cid:durableId="2050109045">
    <w:abstractNumId w:val="14"/>
  </w:num>
  <w:num w:numId="9" w16cid:durableId="662470159">
    <w:abstractNumId w:val="35"/>
  </w:num>
  <w:num w:numId="10" w16cid:durableId="911696517">
    <w:abstractNumId w:val="19"/>
  </w:num>
  <w:num w:numId="11" w16cid:durableId="1765761784">
    <w:abstractNumId w:val="40"/>
  </w:num>
  <w:num w:numId="12" w16cid:durableId="1464420160">
    <w:abstractNumId w:val="42"/>
  </w:num>
  <w:num w:numId="13" w16cid:durableId="1278372177">
    <w:abstractNumId w:val="8"/>
  </w:num>
  <w:num w:numId="14" w16cid:durableId="341593697">
    <w:abstractNumId w:val="18"/>
  </w:num>
  <w:num w:numId="15" w16cid:durableId="811602076">
    <w:abstractNumId w:val="32"/>
  </w:num>
  <w:num w:numId="16" w16cid:durableId="1343506560">
    <w:abstractNumId w:val="36"/>
  </w:num>
  <w:num w:numId="17" w16cid:durableId="321786312">
    <w:abstractNumId w:val="7"/>
  </w:num>
  <w:num w:numId="18" w16cid:durableId="1024670217">
    <w:abstractNumId w:val="21"/>
  </w:num>
  <w:num w:numId="19" w16cid:durableId="1013074911">
    <w:abstractNumId w:val="37"/>
  </w:num>
  <w:num w:numId="20" w16cid:durableId="850074045">
    <w:abstractNumId w:val="30"/>
  </w:num>
  <w:num w:numId="21" w16cid:durableId="1077097790">
    <w:abstractNumId w:val="27"/>
  </w:num>
  <w:num w:numId="22" w16cid:durableId="503473705">
    <w:abstractNumId w:val="28"/>
  </w:num>
  <w:num w:numId="23" w16cid:durableId="2017612434">
    <w:abstractNumId w:val="38"/>
  </w:num>
  <w:num w:numId="24" w16cid:durableId="246116933">
    <w:abstractNumId w:val="3"/>
  </w:num>
  <w:num w:numId="25" w16cid:durableId="287244854">
    <w:abstractNumId w:val="17"/>
  </w:num>
  <w:num w:numId="26" w16cid:durableId="258373988">
    <w:abstractNumId w:val="20"/>
  </w:num>
  <w:num w:numId="27" w16cid:durableId="858739307">
    <w:abstractNumId w:val="22"/>
  </w:num>
  <w:num w:numId="28" w16cid:durableId="2084835590">
    <w:abstractNumId w:val="43"/>
  </w:num>
  <w:num w:numId="29" w16cid:durableId="703094027">
    <w:abstractNumId w:val="0"/>
  </w:num>
  <w:num w:numId="30" w16cid:durableId="385641437">
    <w:abstractNumId w:val="25"/>
  </w:num>
  <w:num w:numId="31" w16cid:durableId="622732826">
    <w:abstractNumId w:val="5"/>
  </w:num>
  <w:num w:numId="32" w16cid:durableId="99372746">
    <w:abstractNumId w:val="44"/>
  </w:num>
  <w:num w:numId="33" w16cid:durableId="109277120">
    <w:abstractNumId w:val="4"/>
  </w:num>
  <w:num w:numId="34" w16cid:durableId="2141528870">
    <w:abstractNumId w:val="16"/>
  </w:num>
  <w:num w:numId="35" w16cid:durableId="221791653">
    <w:abstractNumId w:val="45"/>
  </w:num>
  <w:num w:numId="36" w16cid:durableId="930701670">
    <w:abstractNumId w:val="24"/>
  </w:num>
  <w:num w:numId="37" w16cid:durableId="2021278977">
    <w:abstractNumId w:val="1"/>
  </w:num>
  <w:num w:numId="38" w16cid:durableId="470446400">
    <w:abstractNumId w:val="2"/>
  </w:num>
  <w:num w:numId="39" w16cid:durableId="2077313011">
    <w:abstractNumId w:val="47"/>
  </w:num>
  <w:num w:numId="40" w16cid:durableId="315379330">
    <w:abstractNumId w:val="39"/>
  </w:num>
  <w:num w:numId="41" w16cid:durableId="1629162870">
    <w:abstractNumId w:val="12"/>
  </w:num>
  <w:num w:numId="42" w16cid:durableId="971053548">
    <w:abstractNumId w:val="23"/>
  </w:num>
  <w:num w:numId="43" w16cid:durableId="602038364">
    <w:abstractNumId w:val="41"/>
  </w:num>
  <w:num w:numId="44" w16cid:durableId="147750018">
    <w:abstractNumId w:val="29"/>
  </w:num>
  <w:num w:numId="45" w16cid:durableId="930621571">
    <w:abstractNumId w:val="6"/>
  </w:num>
  <w:num w:numId="46" w16cid:durableId="1374965289">
    <w:abstractNumId w:val="26"/>
  </w:num>
  <w:num w:numId="47" w16cid:durableId="960259899">
    <w:abstractNumId w:val="10"/>
  </w:num>
  <w:num w:numId="48" w16cid:durableId="4382637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isplayBackgroundShape/>
  <w:proofState w:spelling="clean" w:grammar="clean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5AD8"/>
    <w:rsid w:val="000339B7"/>
    <w:rsid w:val="000375E1"/>
    <w:rsid w:val="00065F9C"/>
    <w:rsid w:val="00091D78"/>
    <w:rsid w:val="000C11E2"/>
    <w:rsid w:val="000C5E66"/>
    <w:rsid w:val="000D1F40"/>
    <w:rsid w:val="000D70D6"/>
    <w:rsid w:val="000E4BA2"/>
    <w:rsid w:val="000F6147"/>
    <w:rsid w:val="00105DEA"/>
    <w:rsid w:val="00112029"/>
    <w:rsid w:val="00135412"/>
    <w:rsid w:val="0018616F"/>
    <w:rsid w:val="00194394"/>
    <w:rsid w:val="001A562F"/>
    <w:rsid w:val="001B37BB"/>
    <w:rsid w:val="001E39EE"/>
    <w:rsid w:val="001F5FDE"/>
    <w:rsid w:val="002028C0"/>
    <w:rsid w:val="00210FF3"/>
    <w:rsid w:val="002146FE"/>
    <w:rsid w:val="00216B20"/>
    <w:rsid w:val="00232B52"/>
    <w:rsid w:val="00272666"/>
    <w:rsid w:val="002919CD"/>
    <w:rsid w:val="00295ACF"/>
    <w:rsid w:val="002A7C9B"/>
    <w:rsid w:val="002C51F8"/>
    <w:rsid w:val="002E2B40"/>
    <w:rsid w:val="002E4D75"/>
    <w:rsid w:val="00301B5D"/>
    <w:rsid w:val="003125EA"/>
    <w:rsid w:val="00332758"/>
    <w:rsid w:val="00340A38"/>
    <w:rsid w:val="0034663F"/>
    <w:rsid w:val="003545CE"/>
    <w:rsid w:val="00361FF4"/>
    <w:rsid w:val="00363496"/>
    <w:rsid w:val="003772DE"/>
    <w:rsid w:val="0038230A"/>
    <w:rsid w:val="00386CC2"/>
    <w:rsid w:val="003A0C54"/>
    <w:rsid w:val="003A7A5C"/>
    <w:rsid w:val="003B5299"/>
    <w:rsid w:val="003B6234"/>
    <w:rsid w:val="003C4CFC"/>
    <w:rsid w:val="003D15DD"/>
    <w:rsid w:val="003D4889"/>
    <w:rsid w:val="003F6BA6"/>
    <w:rsid w:val="00407F5E"/>
    <w:rsid w:val="004176A0"/>
    <w:rsid w:val="004330E7"/>
    <w:rsid w:val="00434820"/>
    <w:rsid w:val="00442689"/>
    <w:rsid w:val="00493A0C"/>
    <w:rsid w:val="004968A5"/>
    <w:rsid w:val="004B1CC5"/>
    <w:rsid w:val="004B618E"/>
    <w:rsid w:val="004D22E8"/>
    <w:rsid w:val="004D6B48"/>
    <w:rsid w:val="004E4981"/>
    <w:rsid w:val="00526893"/>
    <w:rsid w:val="00531A4E"/>
    <w:rsid w:val="00535F5A"/>
    <w:rsid w:val="00555F58"/>
    <w:rsid w:val="0056003E"/>
    <w:rsid w:val="005812BE"/>
    <w:rsid w:val="00584739"/>
    <w:rsid w:val="005C55C5"/>
    <w:rsid w:val="005D2F83"/>
    <w:rsid w:val="005D4FC9"/>
    <w:rsid w:val="00620373"/>
    <w:rsid w:val="00622E8D"/>
    <w:rsid w:val="006321B6"/>
    <w:rsid w:val="0064173A"/>
    <w:rsid w:val="00643DD3"/>
    <w:rsid w:val="00646132"/>
    <w:rsid w:val="00690B6A"/>
    <w:rsid w:val="00696999"/>
    <w:rsid w:val="006C068E"/>
    <w:rsid w:val="006D027A"/>
    <w:rsid w:val="006D64E5"/>
    <w:rsid w:val="006E4886"/>
    <w:rsid w:val="006E6663"/>
    <w:rsid w:val="007526EB"/>
    <w:rsid w:val="00771CBF"/>
    <w:rsid w:val="00771DF0"/>
    <w:rsid w:val="007809A4"/>
    <w:rsid w:val="00797E4C"/>
    <w:rsid w:val="007A4E63"/>
    <w:rsid w:val="007A62B7"/>
    <w:rsid w:val="007B0310"/>
    <w:rsid w:val="007B72C4"/>
    <w:rsid w:val="007C180C"/>
    <w:rsid w:val="007C665F"/>
    <w:rsid w:val="007D24E6"/>
    <w:rsid w:val="007E0DFD"/>
    <w:rsid w:val="007F26B2"/>
    <w:rsid w:val="008037B2"/>
    <w:rsid w:val="008351FE"/>
    <w:rsid w:val="00841A70"/>
    <w:rsid w:val="008513F1"/>
    <w:rsid w:val="008821EF"/>
    <w:rsid w:val="00884655"/>
    <w:rsid w:val="008903E3"/>
    <w:rsid w:val="008A429C"/>
    <w:rsid w:val="008A5D73"/>
    <w:rsid w:val="008B3AC2"/>
    <w:rsid w:val="008D0B5D"/>
    <w:rsid w:val="008D1D32"/>
    <w:rsid w:val="008D5144"/>
    <w:rsid w:val="008E4425"/>
    <w:rsid w:val="008F680D"/>
    <w:rsid w:val="00936620"/>
    <w:rsid w:val="00947E7B"/>
    <w:rsid w:val="00964A3C"/>
    <w:rsid w:val="00977D18"/>
    <w:rsid w:val="00997AC3"/>
    <w:rsid w:val="009A7111"/>
    <w:rsid w:val="009B4920"/>
    <w:rsid w:val="009D69B3"/>
    <w:rsid w:val="009F0574"/>
    <w:rsid w:val="009F64BC"/>
    <w:rsid w:val="00A037DE"/>
    <w:rsid w:val="00A2387B"/>
    <w:rsid w:val="00A303C2"/>
    <w:rsid w:val="00A32A95"/>
    <w:rsid w:val="00A641FF"/>
    <w:rsid w:val="00A7090F"/>
    <w:rsid w:val="00A7259B"/>
    <w:rsid w:val="00A77A13"/>
    <w:rsid w:val="00A85235"/>
    <w:rsid w:val="00AA3753"/>
    <w:rsid w:val="00AA5930"/>
    <w:rsid w:val="00AC197E"/>
    <w:rsid w:val="00AE1A9A"/>
    <w:rsid w:val="00AE357D"/>
    <w:rsid w:val="00B03E4E"/>
    <w:rsid w:val="00B150CA"/>
    <w:rsid w:val="00B15A3B"/>
    <w:rsid w:val="00B21D59"/>
    <w:rsid w:val="00B31392"/>
    <w:rsid w:val="00B529DD"/>
    <w:rsid w:val="00B946AC"/>
    <w:rsid w:val="00BA4099"/>
    <w:rsid w:val="00BD419F"/>
    <w:rsid w:val="00BE381C"/>
    <w:rsid w:val="00C4294D"/>
    <w:rsid w:val="00C514B8"/>
    <w:rsid w:val="00C62670"/>
    <w:rsid w:val="00C62962"/>
    <w:rsid w:val="00C73907"/>
    <w:rsid w:val="00CB1345"/>
    <w:rsid w:val="00CB1D35"/>
    <w:rsid w:val="00CB4EDF"/>
    <w:rsid w:val="00CC2EB5"/>
    <w:rsid w:val="00D011B0"/>
    <w:rsid w:val="00D05A6B"/>
    <w:rsid w:val="00D24165"/>
    <w:rsid w:val="00D2453A"/>
    <w:rsid w:val="00D36E51"/>
    <w:rsid w:val="00D4089C"/>
    <w:rsid w:val="00D40A54"/>
    <w:rsid w:val="00D57010"/>
    <w:rsid w:val="00D72770"/>
    <w:rsid w:val="00D76581"/>
    <w:rsid w:val="00D84671"/>
    <w:rsid w:val="00DA28F8"/>
    <w:rsid w:val="00DC0721"/>
    <w:rsid w:val="00DD0C2C"/>
    <w:rsid w:val="00DD4029"/>
    <w:rsid w:val="00DF064E"/>
    <w:rsid w:val="00E06F63"/>
    <w:rsid w:val="00E12481"/>
    <w:rsid w:val="00E12A75"/>
    <w:rsid w:val="00E12AFA"/>
    <w:rsid w:val="00E14A85"/>
    <w:rsid w:val="00E227AE"/>
    <w:rsid w:val="00E265A3"/>
    <w:rsid w:val="00E47081"/>
    <w:rsid w:val="00E47F9C"/>
    <w:rsid w:val="00E579ED"/>
    <w:rsid w:val="00E70D8C"/>
    <w:rsid w:val="00E86E64"/>
    <w:rsid w:val="00EB4F64"/>
    <w:rsid w:val="00ED118A"/>
    <w:rsid w:val="00EE01DB"/>
    <w:rsid w:val="00EE4CC8"/>
    <w:rsid w:val="00F00F3B"/>
    <w:rsid w:val="00F0598C"/>
    <w:rsid w:val="00F23C0B"/>
    <w:rsid w:val="00F329C2"/>
    <w:rsid w:val="00F40AB9"/>
    <w:rsid w:val="00F5387F"/>
    <w:rsid w:val="00F73258"/>
    <w:rsid w:val="00F837F0"/>
    <w:rsid w:val="00F84986"/>
    <w:rsid w:val="00FA45D3"/>
    <w:rsid w:val="00FB45FF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94067"/>
  <w15:docId w15:val="{2D468DA3-E4D4-B64C-9674-624C62B9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bidi="he-I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202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8C0"/>
  </w:style>
  <w:style w:type="paragraph" w:styleId="Footer">
    <w:name w:val="footer"/>
    <w:basedOn w:val="Normal"/>
    <w:link w:val="FooterChar"/>
    <w:uiPriority w:val="99"/>
    <w:unhideWhenUsed/>
    <w:rsid w:val="00202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8C0"/>
  </w:style>
  <w:style w:type="paragraph" w:styleId="NoSpacing">
    <w:name w:val="No Spacing"/>
    <w:uiPriority w:val="1"/>
    <w:qFormat/>
    <w:rsid w:val="00E47F9C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99"/>
    <w:rsid w:val="00E579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46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7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t.ly/m/cjheinric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chrisjheinrich@outlook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1173</Words>
  <Characters>6692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Chris Heinrich</vt:lpstr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Heinrich</dc:title>
  <dc:subject/>
  <dc:creator>SkillsFirst</dc:creator>
  <cp:keywords/>
  <dc:description/>
  <cp:lastModifiedBy>Christopher Heinrich</cp:lastModifiedBy>
  <cp:revision>9</cp:revision>
  <cp:lastPrinted>2025-07-18T19:16:00Z</cp:lastPrinted>
  <dcterms:created xsi:type="dcterms:W3CDTF">2025-10-10T18:13:00Z</dcterms:created>
  <dcterms:modified xsi:type="dcterms:W3CDTF">2025-11-07T18:45:00Z</dcterms:modified>
</cp:coreProperties>
</file>